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0E21DC" w:rsidRPr="00D727F4" w:rsidTr="00D17839">
        <w:trPr>
          <w:trHeight w:val="597"/>
        </w:trPr>
        <w:tc>
          <w:tcPr>
            <w:tcW w:w="1521" w:type="dxa"/>
            <w:tcBorders>
              <w:top w:val="nil"/>
              <w:left w:val="nil"/>
              <w:bottom w:val="nil"/>
              <w:right w:val="nil"/>
            </w:tcBorders>
            <w:hideMark/>
          </w:tcPr>
          <w:bookmarkStart w:id="0" w:name="_Hlk8740318"/>
          <w:p w:rsidR="000E21DC" w:rsidRPr="00D727F4" w:rsidRDefault="00645239" w:rsidP="00D17839">
            <w:r>
              <w:rPr>
                <w:noProof/>
              </w:rPr>
            </w:r>
            <w:r>
              <w:rPr>
                <w:noProof/>
              </w:rPr>
              <w:pict>
                <v:group id="Полотно 2" o:spid="_x0000_s1026" editas="canvas" style="width:54.15pt;height:45pt;mso-position-horizontal-relative:char;mso-position-vertical-relative:line" coordsize="687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mso-wrap-style:square">
                    <v:fill o:detectmouseclick="t"/>
                    <v:path o:connecttype="none"/>
                  </v:shape>
                  <v:shape id="Freeform 4" o:spid="_x0000_s1028" style="position:absolute;width:5894;height:5715;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MDMEA&#10;AADaAAAADwAAAGRycy9kb3ducmV2LnhtbERP22oCMRB9F/oPYQp90+xKK3VrFBG1UkTwBj4Om+lm&#10;281k2URd/74RhD4Nh3Od0aS1lbhQ40vHCtJeAoI4d7rkQsFhv+i+g/ABWWPlmBTcyMNk/NQZYabd&#10;lbd02YVCxBD2GSowIdSZlD43ZNH3XE0cuW/XWAwRNoXUDV5juK1kP0kG0mLJscFgTTND+e/ubBUs&#10;30ySGjzO1oaH8/T1Z/P1edoo9fLcTj9ABGrDv/jhXuk4H+6v3K8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zAzBAAAA2gAAAA8AAAAAAAAAAAAAAAAAmAIAAGRycy9kb3du&#10;cmV2LnhtbFBLBQYAAAAABAAEAPUAAACGAw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wrap type="none"/>
                  <w10:anchorlock/>
                </v:group>
              </w:pict>
            </w:r>
          </w:p>
        </w:tc>
        <w:tc>
          <w:tcPr>
            <w:tcW w:w="7145" w:type="dxa"/>
            <w:tcBorders>
              <w:top w:val="nil"/>
              <w:left w:val="nil"/>
              <w:bottom w:val="nil"/>
              <w:right w:val="nil"/>
            </w:tcBorders>
            <w:vAlign w:val="center"/>
            <w:hideMark/>
          </w:tcPr>
          <w:p w:rsidR="000E21DC" w:rsidRPr="00377605" w:rsidRDefault="000E21DC" w:rsidP="00D17839">
            <w:pPr>
              <w:suppressAutoHyphens/>
              <w:ind w:left="-240"/>
              <w:contextualSpacing/>
              <w:jc w:val="center"/>
              <w:rPr>
                <w:b/>
                <w:sz w:val="32"/>
              </w:rPr>
            </w:pPr>
            <w:r w:rsidRPr="00377605">
              <w:rPr>
                <w:b/>
                <w:sz w:val="32"/>
              </w:rPr>
              <w:t>Общество с ограниченной ответственностью</w:t>
            </w:r>
          </w:p>
          <w:p w:rsidR="000E21DC" w:rsidRPr="00377605" w:rsidRDefault="000E21DC" w:rsidP="00D17839">
            <w:pPr>
              <w:suppressAutoHyphens/>
              <w:ind w:left="-240"/>
              <w:contextualSpacing/>
              <w:jc w:val="center"/>
              <w:rPr>
                <w:b/>
                <w:sz w:val="32"/>
              </w:rPr>
            </w:pPr>
            <w:r w:rsidRPr="00377605">
              <w:rPr>
                <w:b/>
                <w:sz w:val="32"/>
              </w:rPr>
              <w:t>Научно-внедренческий центр</w:t>
            </w:r>
          </w:p>
          <w:p w:rsidR="000E21DC" w:rsidRPr="00D727F4" w:rsidRDefault="000E21DC" w:rsidP="00D17839">
            <w:pPr>
              <w:suppressAutoHyphens/>
              <w:ind w:left="-240"/>
              <w:contextualSpacing/>
              <w:jc w:val="center"/>
            </w:pPr>
            <w:r w:rsidRPr="00377605">
              <w:rPr>
                <w:b/>
                <w:sz w:val="32"/>
              </w:rPr>
              <w:t>«ИНТЕГРАЦИОННЫЕ ТЕХНОЛОГИИ»</w:t>
            </w:r>
          </w:p>
        </w:tc>
      </w:tr>
    </w:tbl>
    <w:p w:rsidR="000E21DC" w:rsidRPr="00377605" w:rsidRDefault="000E21DC" w:rsidP="000E21DC">
      <w:pPr>
        <w:pStyle w:val="af6"/>
        <w:spacing w:before="0" w:beforeAutospacing="0" w:after="0" w:afterAutospacing="0"/>
        <w:jc w:val="center"/>
      </w:pPr>
      <w:r w:rsidRPr="00377605">
        <w:t>305029, Курская область, г. Курск, ул К.Маркса 66</w:t>
      </w:r>
      <w:r w:rsidR="00F064D6">
        <w:t>Б</w:t>
      </w:r>
    </w:p>
    <w:p w:rsidR="000E21DC" w:rsidRPr="00377605" w:rsidRDefault="000E21DC" w:rsidP="000E21DC">
      <w:pPr>
        <w:pStyle w:val="af6"/>
        <w:spacing w:before="0" w:beforeAutospacing="0" w:after="0" w:afterAutospacing="0"/>
        <w:jc w:val="center"/>
      </w:pPr>
      <w:r w:rsidRPr="00377605">
        <w:t>Тел. в г. Курске (4712) 58-05-79, E-mail: info@terplan.pro, www.terplan.pro</w:t>
      </w:r>
    </w:p>
    <w:p w:rsidR="000E21DC" w:rsidRPr="00377605" w:rsidRDefault="000E21DC" w:rsidP="000E21DC">
      <w:pPr>
        <w:pStyle w:val="af6"/>
        <w:spacing w:before="0" w:beforeAutospacing="0" w:after="0" w:afterAutospacing="0"/>
        <w:jc w:val="center"/>
      </w:pPr>
      <w:r w:rsidRPr="00377605">
        <w:t>ОКПО 70481484, ОГРН 1045001851894, ИНН/КПП 5008036537/463201001</w:t>
      </w:r>
    </w:p>
    <w:p w:rsidR="000E21DC" w:rsidRPr="005D1E34" w:rsidRDefault="000E21DC" w:rsidP="000E21DC">
      <w:pPr>
        <w:rPr>
          <w:color w:val="C00000"/>
        </w:rPr>
      </w:pPr>
    </w:p>
    <w:p w:rsidR="000E21DC" w:rsidRPr="005D1E34" w:rsidRDefault="00D20986" w:rsidP="000E21DC">
      <w:pPr>
        <w:jc w:val="center"/>
        <w:rPr>
          <w:color w:val="C00000"/>
        </w:rPr>
      </w:pPr>
      <w:r>
        <w:rPr>
          <w:noProof/>
          <w:color w:val="C00000"/>
        </w:rPr>
        <w:drawing>
          <wp:inline distT="0" distB="0" distL="0" distR="0">
            <wp:extent cx="1771650" cy="2228850"/>
            <wp:effectExtent l="1905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1771650" cy="2228850"/>
                    </a:xfrm>
                    <a:prstGeom prst="rect">
                      <a:avLst/>
                    </a:prstGeom>
                    <a:noFill/>
                    <a:ln w="9525">
                      <a:noFill/>
                      <a:miter lim="800000"/>
                      <a:headEnd/>
                      <a:tailEnd/>
                    </a:ln>
                  </pic:spPr>
                </pic:pic>
              </a:graphicData>
            </a:graphic>
          </wp:inline>
        </w:drawing>
      </w:r>
    </w:p>
    <w:p w:rsidR="000E21DC" w:rsidRPr="00D307D5" w:rsidRDefault="00252A82" w:rsidP="000E21DC">
      <w:pPr>
        <w:suppressAutoHyphens/>
        <w:ind w:left="-238"/>
        <w:jc w:val="center"/>
        <w:rPr>
          <w:b/>
          <w:kern w:val="2"/>
          <w:sz w:val="36"/>
          <w:szCs w:val="36"/>
        </w:rPr>
      </w:pPr>
      <w:bookmarkStart w:id="1" w:name="OLE_LINK11"/>
      <w:bookmarkStart w:id="2" w:name="OLE_LINK12"/>
      <w:bookmarkStart w:id="3" w:name="_Hlk8271682"/>
      <w:r>
        <w:rPr>
          <w:b/>
          <w:kern w:val="2"/>
          <w:sz w:val="36"/>
          <w:szCs w:val="36"/>
        </w:rPr>
        <w:t>РАЗРАБОТКА</w:t>
      </w:r>
      <w:r w:rsidR="000E21DC" w:rsidRPr="00D307D5">
        <w:rPr>
          <w:b/>
          <w:kern w:val="2"/>
          <w:sz w:val="36"/>
          <w:szCs w:val="36"/>
        </w:rPr>
        <w:t xml:space="preserve"> ГЕНЕРАЛЬН</w:t>
      </w:r>
      <w:r>
        <w:rPr>
          <w:b/>
          <w:kern w:val="2"/>
          <w:sz w:val="36"/>
          <w:szCs w:val="36"/>
        </w:rPr>
        <w:t>ОГО</w:t>
      </w:r>
      <w:r w:rsidR="000E21DC" w:rsidRPr="00D307D5">
        <w:rPr>
          <w:b/>
          <w:kern w:val="2"/>
          <w:sz w:val="36"/>
          <w:szCs w:val="36"/>
        </w:rPr>
        <w:t xml:space="preserve"> ПЛАН</w:t>
      </w:r>
      <w:r>
        <w:rPr>
          <w:b/>
          <w:kern w:val="2"/>
          <w:sz w:val="36"/>
          <w:szCs w:val="36"/>
        </w:rPr>
        <w:t>А</w:t>
      </w:r>
    </w:p>
    <w:p w:rsidR="00252A82" w:rsidRDefault="006B5DCD" w:rsidP="000E21DC">
      <w:pPr>
        <w:suppressAutoHyphens/>
        <w:ind w:left="-238"/>
        <w:jc w:val="center"/>
        <w:rPr>
          <w:b/>
          <w:kern w:val="2"/>
          <w:sz w:val="36"/>
          <w:szCs w:val="36"/>
        </w:rPr>
      </w:pPr>
      <w:r>
        <w:rPr>
          <w:b/>
          <w:kern w:val="2"/>
          <w:sz w:val="36"/>
          <w:szCs w:val="36"/>
        </w:rPr>
        <w:t>ТАРЛЫКОВСКОГО</w:t>
      </w:r>
      <w:r w:rsidR="00252A82">
        <w:rPr>
          <w:b/>
          <w:kern w:val="2"/>
          <w:sz w:val="36"/>
          <w:szCs w:val="36"/>
        </w:rPr>
        <w:t xml:space="preserve"> </w:t>
      </w:r>
    </w:p>
    <w:p w:rsidR="000E21DC" w:rsidRPr="00D307D5" w:rsidRDefault="00252A82" w:rsidP="000E21DC">
      <w:pPr>
        <w:suppressAutoHyphens/>
        <w:ind w:left="-238"/>
        <w:jc w:val="center"/>
        <w:rPr>
          <w:b/>
          <w:kern w:val="2"/>
          <w:sz w:val="36"/>
          <w:szCs w:val="36"/>
        </w:rPr>
      </w:pPr>
      <w:r>
        <w:rPr>
          <w:b/>
          <w:kern w:val="2"/>
          <w:sz w:val="36"/>
          <w:szCs w:val="36"/>
        </w:rPr>
        <w:t>МУНИЦИПАЛЬНОГО ОБРАЗОВАНИЯ</w:t>
      </w:r>
    </w:p>
    <w:bookmarkEnd w:id="1"/>
    <w:bookmarkEnd w:id="2"/>
    <w:p w:rsidR="000E21DC" w:rsidRPr="00D307D5" w:rsidRDefault="00252A82" w:rsidP="000E21DC">
      <w:pPr>
        <w:suppressAutoHyphens/>
        <w:ind w:left="-238"/>
        <w:jc w:val="center"/>
        <w:rPr>
          <w:b/>
          <w:kern w:val="2"/>
          <w:sz w:val="36"/>
          <w:szCs w:val="36"/>
        </w:rPr>
      </w:pPr>
      <w:r>
        <w:rPr>
          <w:b/>
          <w:kern w:val="2"/>
          <w:sz w:val="36"/>
          <w:szCs w:val="36"/>
        </w:rPr>
        <w:t xml:space="preserve">РОВЕНСКОГО МУНИЦИПАЛЬНОГО </w:t>
      </w:r>
      <w:r w:rsidR="000E21DC" w:rsidRPr="00D307D5">
        <w:rPr>
          <w:b/>
          <w:kern w:val="2"/>
          <w:sz w:val="36"/>
          <w:szCs w:val="36"/>
        </w:rPr>
        <w:t xml:space="preserve">РАЙОНА </w:t>
      </w:r>
      <w:r>
        <w:rPr>
          <w:b/>
          <w:kern w:val="2"/>
          <w:sz w:val="36"/>
          <w:szCs w:val="36"/>
        </w:rPr>
        <w:t>САРАТОВСКОЙ</w:t>
      </w:r>
      <w:r w:rsidR="000E21DC" w:rsidRPr="00D307D5">
        <w:rPr>
          <w:b/>
          <w:kern w:val="2"/>
          <w:sz w:val="36"/>
          <w:szCs w:val="36"/>
        </w:rPr>
        <w:t xml:space="preserve"> ОБЛАСТИ</w:t>
      </w:r>
    </w:p>
    <w:p w:rsidR="000E21DC" w:rsidRPr="007A6405" w:rsidRDefault="000E21DC" w:rsidP="000E21DC">
      <w:pPr>
        <w:suppressAutoHyphens/>
        <w:ind w:left="-238"/>
        <w:jc w:val="center"/>
        <w:rPr>
          <w:b/>
          <w:sz w:val="20"/>
          <w:szCs w:val="16"/>
        </w:rPr>
      </w:pPr>
      <w:r w:rsidRPr="007A6405">
        <w:rPr>
          <w:b/>
          <w:sz w:val="20"/>
          <w:szCs w:val="16"/>
        </w:rPr>
        <w:t xml:space="preserve">(разработано в соответствии с муниципальным контрактом </w:t>
      </w:r>
    </w:p>
    <w:p w:rsidR="000E21DC" w:rsidRPr="007A6405" w:rsidRDefault="00252A82" w:rsidP="000E21DC">
      <w:pPr>
        <w:suppressAutoHyphens/>
        <w:ind w:left="-238"/>
        <w:jc w:val="center"/>
        <w:rPr>
          <w:b/>
          <w:sz w:val="20"/>
          <w:szCs w:val="16"/>
        </w:rPr>
      </w:pPr>
      <w:r w:rsidRPr="00252A82">
        <w:rPr>
          <w:b/>
          <w:sz w:val="20"/>
          <w:szCs w:val="16"/>
        </w:rPr>
        <w:t>№ 03603002543190000010001 от 11.04.2019 г.</w:t>
      </w:r>
      <w:r w:rsidR="000E21DC" w:rsidRPr="007A6405">
        <w:rPr>
          <w:b/>
          <w:sz w:val="20"/>
          <w:szCs w:val="16"/>
        </w:rPr>
        <w:t>.)</w:t>
      </w:r>
    </w:p>
    <w:p w:rsidR="000E21DC" w:rsidRPr="00D307D5" w:rsidRDefault="000E21DC" w:rsidP="000E21DC">
      <w:pPr>
        <w:suppressAutoHyphens/>
        <w:ind w:left="-238"/>
        <w:jc w:val="center"/>
        <w:rPr>
          <w:b/>
          <w:kern w:val="2"/>
          <w:sz w:val="32"/>
          <w:szCs w:val="32"/>
        </w:rPr>
      </w:pPr>
    </w:p>
    <w:p w:rsidR="000E21DC" w:rsidRPr="00D307D5" w:rsidRDefault="000E21DC" w:rsidP="000E21DC">
      <w:pPr>
        <w:suppressAutoHyphens/>
        <w:ind w:left="-238"/>
        <w:jc w:val="center"/>
        <w:rPr>
          <w:b/>
          <w:kern w:val="2"/>
          <w:sz w:val="32"/>
          <w:szCs w:val="32"/>
        </w:rPr>
      </w:pPr>
      <w:r w:rsidRPr="00D307D5">
        <w:rPr>
          <w:b/>
          <w:kern w:val="2"/>
          <w:sz w:val="32"/>
          <w:szCs w:val="32"/>
        </w:rPr>
        <w:t xml:space="preserve">ПОЛОЖЕНИЕ </w:t>
      </w:r>
    </w:p>
    <w:p w:rsidR="000E21DC" w:rsidRPr="00D307D5" w:rsidRDefault="000E21DC" w:rsidP="000E21DC">
      <w:pPr>
        <w:suppressAutoHyphens/>
        <w:ind w:left="-238"/>
        <w:jc w:val="center"/>
        <w:rPr>
          <w:b/>
          <w:kern w:val="2"/>
          <w:sz w:val="32"/>
          <w:szCs w:val="32"/>
        </w:rPr>
      </w:pPr>
      <w:r w:rsidRPr="00D307D5">
        <w:rPr>
          <w:b/>
          <w:kern w:val="2"/>
          <w:sz w:val="32"/>
          <w:szCs w:val="32"/>
        </w:rPr>
        <w:t>О ТЕРРИТОРИАЛЬНОМ ПЛАНИРОВАНИИ</w:t>
      </w:r>
    </w:p>
    <w:p w:rsidR="000E21DC" w:rsidRPr="004E25A1" w:rsidRDefault="000E21DC" w:rsidP="000E21DC"/>
    <w:p w:rsidR="000E21DC" w:rsidRPr="004E25A1" w:rsidRDefault="000E21DC" w:rsidP="000E21DC"/>
    <w:p w:rsidR="000E21DC" w:rsidRDefault="000E21DC" w:rsidP="000E21DC"/>
    <w:p w:rsidR="000E21DC" w:rsidRDefault="000E21DC" w:rsidP="000E21DC"/>
    <w:p w:rsidR="000E21DC" w:rsidRDefault="000E21DC" w:rsidP="000E21DC"/>
    <w:p w:rsidR="000E21DC" w:rsidRPr="004E25A1" w:rsidRDefault="000E21DC" w:rsidP="000E21DC"/>
    <w:p w:rsidR="000E21DC" w:rsidRPr="00D307D5" w:rsidRDefault="000E21DC" w:rsidP="000E21DC">
      <w:pPr>
        <w:suppressAutoHyphens/>
        <w:ind w:left="-238"/>
        <w:jc w:val="center"/>
        <w:rPr>
          <w:b/>
          <w:kern w:val="2"/>
          <w:sz w:val="32"/>
          <w:szCs w:val="32"/>
        </w:rPr>
      </w:pPr>
      <w:r w:rsidRPr="00D307D5">
        <w:rPr>
          <w:b/>
          <w:kern w:val="2"/>
          <w:sz w:val="32"/>
          <w:szCs w:val="32"/>
        </w:rPr>
        <w:t>ТОМ 1</w:t>
      </w:r>
    </w:p>
    <w:p w:rsidR="000E21DC" w:rsidRPr="004E25A1" w:rsidRDefault="000E21DC" w:rsidP="000E21DC">
      <w:pPr>
        <w:keepLines/>
        <w:suppressAutoHyphens/>
        <w:autoSpaceDE w:val="0"/>
        <w:jc w:val="center"/>
        <w:rPr>
          <w:b/>
          <w:bCs/>
        </w:rPr>
      </w:pPr>
    </w:p>
    <w:bookmarkEnd w:id="3"/>
    <w:p w:rsidR="000E21DC" w:rsidRPr="004E25A1" w:rsidRDefault="000E21DC" w:rsidP="000E21DC">
      <w:pPr>
        <w:keepLines/>
        <w:suppressAutoHyphens/>
        <w:autoSpaceDE w:val="0"/>
        <w:jc w:val="center"/>
        <w:rPr>
          <w:b/>
          <w:bCs/>
        </w:rPr>
      </w:pPr>
    </w:p>
    <w:p w:rsidR="000E21DC" w:rsidRDefault="000E21DC" w:rsidP="000E21DC">
      <w:pPr>
        <w:keepLines/>
        <w:suppressAutoHyphens/>
        <w:autoSpaceDE w:val="0"/>
        <w:jc w:val="center"/>
        <w:rPr>
          <w:b/>
          <w:bCs/>
        </w:rPr>
      </w:pPr>
    </w:p>
    <w:p w:rsidR="00252A82" w:rsidRDefault="00252A82" w:rsidP="000E21DC">
      <w:pPr>
        <w:keepLines/>
        <w:suppressAutoHyphens/>
        <w:autoSpaceDE w:val="0"/>
        <w:jc w:val="center"/>
        <w:rPr>
          <w:b/>
          <w:bCs/>
        </w:rPr>
      </w:pPr>
    </w:p>
    <w:p w:rsidR="000E21DC" w:rsidRDefault="000E21DC" w:rsidP="000E21DC">
      <w:pPr>
        <w:keepLines/>
        <w:suppressAutoHyphens/>
        <w:autoSpaceDE w:val="0"/>
        <w:jc w:val="center"/>
        <w:rPr>
          <w:b/>
          <w:bCs/>
        </w:rPr>
      </w:pPr>
    </w:p>
    <w:p w:rsidR="000E21DC" w:rsidRPr="004E25A1" w:rsidRDefault="000E21DC" w:rsidP="000E21DC">
      <w:pPr>
        <w:keepLines/>
        <w:suppressAutoHyphens/>
        <w:autoSpaceDE w:val="0"/>
        <w:jc w:val="center"/>
        <w:rPr>
          <w:b/>
          <w:bCs/>
        </w:rPr>
      </w:pPr>
    </w:p>
    <w:p w:rsidR="000E21DC" w:rsidRPr="004E25A1" w:rsidRDefault="000E21DC" w:rsidP="000E21DC">
      <w:pPr>
        <w:keepLines/>
        <w:suppressAutoHyphens/>
        <w:autoSpaceDE w:val="0"/>
        <w:jc w:val="center"/>
        <w:rPr>
          <w:b/>
          <w:bCs/>
        </w:rPr>
      </w:pPr>
    </w:p>
    <w:p w:rsidR="000E21DC" w:rsidRPr="004E25A1" w:rsidRDefault="000E21DC" w:rsidP="000E21DC">
      <w:pPr>
        <w:keepLines/>
        <w:suppressAutoHyphens/>
        <w:autoSpaceDE w:val="0"/>
        <w:jc w:val="center"/>
        <w:rPr>
          <w:b/>
          <w:bCs/>
        </w:rPr>
        <w:sectPr w:rsidR="000E21DC" w:rsidRPr="004E25A1" w:rsidSect="000E21DC">
          <w:headerReference w:type="even" r:id="rId8"/>
          <w:headerReference w:type="default" r:id="rId9"/>
          <w:footerReference w:type="even" r:id="rId10"/>
          <w:footerReference w:type="default" r:id="rId11"/>
          <w:pgSz w:w="11906" w:h="16838"/>
          <w:pgMar w:top="1134" w:right="849" w:bottom="1134" w:left="1701" w:header="709" w:footer="709" w:gutter="0"/>
          <w:cols w:space="708"/>
          <w:titlePg/>
          <w:docGrid w:linePitch="360"/>
        </w:sectPr>
      </w:pPr>
      <w:r w:rsidRPr="00163F50">
        <w:rPr>
          <w:b/>
          <w:bCs/>
          <w:kern w:val="2"/>
        </w:rPr>
        <w:t>г. Курск, 2019 г.</w:t>
      </w:r>
      <w:r w:rsidRPr="00163F50">
        <w:rPr>
          <w:b/>
          <w:bCs/>
        </w:rPr>
        <w:t xml:space="preserve"> </w:t>
      </w:r>
    </w:p>
    <w:tbl>
      <w:tblPr>
        <w:tblW w:w="0" w:type="auto"/>
        <w:tblLook w:val="04A0"/>
      </w:tblPr>
      <w:tblGrid>
        <w:gridCol w:w="3178"/>
        <w:gridCol w:w="5543"/>
      </w:tblGrid>
      <w:tr w:rsidR="000E21DC" w:rsidRPr="007A6405" w:rsidTr="00D17839">
        <w:tc>
          <w:tcPr>
            <w:tcW w:w="3178" w:type="dxa"/>
            <w:hideMark/>
          </w:tcPr>
          <w:p w:rsidR="000E21DC" w:rsidRPr="007A6405" w:rsidRDefault="000E21DC" w:rsidP="00D17839">
            <w:pPr>
              <w:suppressAutoHyphens/>
              <w:contextualSpacing/>
              <w:rPr>
                <w:b/>
                <w:sz w:val="28"/>
              </w:rPr>
            </w:pPr>
            <w:r w:rsidRPr="007A6405">
              <w:rPr>
                <w:b/>
                <w:sz w:val="28"/>
              </w:rPr>
              <w:lastRenderedPageBreak/>
              <w:t>Заказчик</w:t>
            </w:r>
          </w:p>
        </w:tc>
        <w:tc>
          <w:tcPr>
            <w:tcW w:w="5543" w:type="dxa"/>
            <w:hideMark/>
          </w:tcPr>
          <w:p w:rsidR="000E21DC" w:rsidRPr="007A6405" w:rsidRDefault="002128C8" w:rsidP="00D17839">
            <w:pPr>
              <w:suppressAutoHyphens/>
              <w:contextualSpacing/>
              <w:jc w:val="center"/>
              <w:rPr>
                <w:b/>
                <w:sz w:val="28"/>
              </w:rPr>
            </w:pPr>
            <w:bookmarkStart w:id="4" w:name="_Hlk8272367"/>
            <w:r>
              <w:rPr>
                <w:b/>
                <w:sz w:val="28"/>
              </w:rPr>
              <w:t>Ровенская районная администрация Ровенского муниципального района Саратовской области</w:t>
            </w:r>
            <w:bookmarkEnd w:id="4"/>
          </w:p>
        </w:tc>
      </w:tr>
      <w:tr w:rsidR="000E21DC" w:rsidRPr="007A6405" w:rsidTr="00D17839">
        <w:tc>
          <w:tcPr>
            <w:tcW w:w="3178" w:type="dxa"/>
          </w:tcPr>
          <w:p w:rsidR="000E21DC" w:rsidRPr="007A6405" w:rsidRDefault="000E21DC" w:rsidP="00D17839">
            <w:pPr>
              <w:rPr>
                <w:sz w:val="28"/>
              </w:rPr>
            </w:pPr>
          </w:p>
        </w:tc>
        <w:tc>
          <w:tcPr>
            <w:tcW w:w="5543" w:type="dxa"/>
          </w:tcPr>
          <w:p w:rsidR="000E21DC" w:rsidRPr="007A6405" w:rsidRDefault="000E21DC" w:rsidP="00D17839">
            <w:pPr>
              <w:jc w:val="center"/>
              <w:rPr>
                <w:sz w:val="28"/>
              </w:rPr>
            </w:pPr>
          </w:p>
        </w:tc>
      </w:tr>
      <w:tr w:rsidR="000E21DC" w:rsidRPr="007A6405" w:rsidTr="00D17839">
        <w:tc>
          <w:tcPr>
            <w:tcW w:w="3178" w:type="dxa"/>
            <w:hideMark/>
          </w:tcPr>
          <w:p w:rsidR="000E21DC" w:rsidRPr="007A6405" w:rsidRDefault="000E21DC" w:rsidP="00D17839">
            <w:pPr>
              <w:suppressAutoHyphens/>
              <w:contextualSpacing/>
              <w:rPr>
                <w:b/>
                <w:sz w:val="28"/>
              </w:rPr>
            </w:pPr>
            <w:r w:rsidRPr="007A6405">
              <w:rPr>
                <w:b/>
                <w:sz w:val="28"/>
              </w:rPr>
              <w:t>Исполнитель</w:t>
            </w:r>
          </w:p>
        </w:tc>
        <w:tc>
          <w:tcPr>
            <w:tcW w:w="5543" w:type="dxa"/>
            <w:hideMark/>
          </w:tcPr>
          <w:p w:rsidR="000E21DC" w:rsidRPr="007A6405" w:rsidRDefault="000E21DC" w:rsidP="00D17839">
            <w:pPr>
              <w:suppressAutoHyphens/>
              <w:contextualSpacing/>
              <w:jc w:val="center"/>
              <w:rPr>
                <w:b/>
                <w:sz w:val="28"/>
              </w:rPr>
            </w:pPr>
            <w:r w:rsidRPr="007A6405">
              <w:rPr>
                <w:b/>
                <w:sz w:val="28"/>
              </w:rPr>
              <w:t>ООО Научно-внедренческий центр «ИНТЕГРАЦИОННЫЕ ТЕХНОЛОГИИ»</w:t>
            </w:r>
          </w:p>
        </w:tc>
      </w:tr>
    </w:tbl>
    <w:p w:rsidR="000E21DC" w:rsidRDefault="000E21DC" w:rsidP="000E21DC"/>
    <w:p w:rsidR="00F064D6" w:rsidRPr="007A6405" w:rsidRDefault="00F064D6" w:rsidP="000E21DC"/>
    <w:p w:rsidR="000E21DC" w:rsidRPr="006F7B32" w:rsidRDefault="000E21DC" w:rsidP="000E21DC">
      <w:pPr>
        <w:rPr>
          <w:color w:val="0070C0"/>
        </w:rPr>
      </w:pPr>
    </w:p>
    <w:p w:rsidR="00F064D6" w:rsidRPr="00D307D5" w:rsidRDefault="00F064D6" w:rsidP="00F064D6">
      <w:pPr>
        <w:suppressAutoHyphens/>
        <w:ind w:left="-238"/>
        <w:jc w:val="center"/>
        <w:rPr>
          <w:b/>
          <w:kern w:val="2"/>
          <w:sz w:val="36"/>
          <w:szCs w:val="36"/>
        </w:rPr>
      </w:pPr>
      <w:r>
        <w:rPr>
          <w:b/>
          <w:kern w:val="2"/>
          <w:sz w:val="36"/>
          <w:szCs w:val="36"/>
        </w:rPr>
        <w:t>РАЗРАБОТКА</w:t>
      </w:r>
      <w:r w:rsidRPr="00D307D5">
        <w:rPr>
          <w:b/>
          <w:kern w:val="2"/>
          <w:sz w:val="36"/>
          <w:szCs w:val="36"/>
        </w:rPr>
        <w:t xml:space="preserve"> </w:t>
      </w:r>
      <w:bookmarkStart w:id="5" w:name="_Hlk8272291"/>
      <w:r w:rsidRPr="00D307D5">
        <w:rPr>
          <w:b/>
          <w:kern w:val="2"/>
          <w:sz w:val="36"/>
          <w:szCs w:val="36"/>
        </w:rPr>
        <w:t>ГЕНЕРАЛЬН</w:t>
      </w:r>
      <w:r>
        <w:rPr>
          <w:b/>
          <w:kern w:val="2"/>
          <w:sz w:val="36"/>
          <w:szCs w:val="36"/>
        </w:rPr>
        <w:t>ОГО</w:t>
      </w:r>
      <w:r w:rsidRPr="00D307D5">
        <w:rPr>
          <w:b/>
          <w:kern w:val="2"/>
          <w:sz w:val="36"/>
          <w:szCs w:val="36"/>
        </w:rPr>
        <w:t xml:space="preserve"> ПЛАН</w:t>
      </w:r>
      <w:r>
        <w:rPr>
          <w:b/>
          <w:kern w:val="2"/>
          <w:sz w:val="36"/>
          <w:szCs w:val="36"/>
        </w:rPr>
        <w:t>А</w:t>
      </w:r>
    </w:p>
    <w:p w:rsidR="00F064D6" w:rsidRDefault="006B5DCD" w:rsidP="00F064D6">
      <w:pPr>
        <w:suppressAutoHyphens/>
        <w:ind w:left="-238"/>
        <w:jc w:val="center"/>
        <w:rPr>
          <w:b/>
          <w:kern w:val="2"/>
          <w:sz w:val="36"/>
          <w:szCs w:val="36"/>
        </w:rPr>
      </w:pPr>
      <w:r>
        <w:rPr>
          <w:b/>
          <w:kern w:val="2"/>
          <w:sz w:val="36"/>
          <w:szCs w:val="36"/>
        </w:rPr>
        <w:t>ТАРЛЫКОВСКОГО</w:t>
      </w:r>
    </w:p>
    <w:p w:rsidR="00F064D6" w:rsidRPr="00D307D5" w:rsidRDefault="00F064D6" w:rsidP="00F064D6">
      <w:pPr>
        <w:suppressAutoHyphens/>
        <w:ind w:left="-238"/>
        <w:jc w:val="center"/>
        <w:rPr>
          <w:b/>
          <w:kern w:val="2"/>
          <w:sz w:val="36"/>
          <w:szCs w:val="36"/>
        </w:rPr>
      </w:pPr>
      <w:r>
        <w:rPr>
          <w:b/>
          <w:kern w:val="2"/>
          <w:sz w:val="36"/>
          <w:szCs w:val="36"/>
        </w:rPr>
        <w:t>МУНИЦИПАЛЬНОГО ОБРАЗОВАНИЯ</w:t>
      </w:r>
    </w:p>
    <w:p w:rsidR="00F064D6" w:rsidRPr="00D307D5" w:rsidRDefault="00F064D6" w:rsidP="00F064D6">
      <w:pPr>
        <w:suppressAutoHyphens/>
        <w:ind w:left="-238"/>
        <w:jc w:val="center"/>
        <w:rPr>
          <w:b/>
          <w:kern w:val="2"/>
          <w:sz w:val="36"/>
          <w:szCs w:val="36"/>
        </w:rPr>
      </w:pPr>
      <w:r>
        <w:rPr>
          <w:b/>
          <w:kern w:val="2"/>
          <w:sz w:val="36"/>
          <w:szCs w:val="36"/>
        </w:rPr>
        <w:t xml:space="preserve">РОВЕНСКОГО МУНИЦИПАЛЬНОГО </w:t>
      </w:r>
      <w:r w:rsidRPr="00D307D5">
        <w:rPr>
          <w:b/>
          <w:kern w:val="2"/>
          <w:sz w:val="36"/>
          <w:szCs w:val="36"/>
        </w:rPr>
        <w:t xml:space="preserve">РАЙОНА </w:t>
      </w:r>
      <w:r>
        <w:rPr>
          <w:b/>
          <w:kern w:val="2"/>
          <w:sz w:val="36"/>
          <w:szCs w:val="36"/>
        </w:rPr>
        <w:t>САРАТОВСКОЙ</w:t>
      </w:r>
      <w:r w:rsidRPr="00D307D5">
        <w:rPr>
          <w:b/>
          <w:kern w:val="2"/>
          <w:sz w:val="36"/>
          <w:szCs w:val="36"/>
        </w:rPr>
        <w:t xml:space="preserve"> ОБЛАСТИ</w:t>
      </w:r>
    </w:p>
    <w:p w:rsidR="00F064D6" w:rsidRPr="007A6405" w:rsidRDefault="00F064D6" w:rsidP="00F064D6">
      <w:pPr>
        <w:suppressAutoHyphens/>
        <w:ind w:left="-238"/>
        <w:jc w:val="center"/>
        <w:rPr>
          <w:b/>
          <w:sz w:val="20"/>
          <w:szCs w:val="16"/>
        </w:rPr>
      </w:pPr>
      <w:bookmarkStart w:id="6" w:name="_Hlk8272342"/>
      <w:bookmarkEnd w:id="5"/>
      <w:r w:rsidRPr="007A6405">
        <w:rPr>
          <w:b/>
          <w:sz w:val="20"/>
          <w:szCs w:val="16"/>
        </w:rPr>
        <w:t xml:space="preserve">(разработано в соответствии с муниципальным контрактом </w:t>
      </w:r>
    </w:p>
    <w:p w:rsidR="00F064D6" w:rsidRPr="007A6405" w:rsidRDefault="00F064D6" w:rsidP="00F064D6">
      <w:pPr>
        <w:suppressAutoHyphens/>
        <w:ind w:left="-238"/>
        <w:jc w:val="center"/>
        <w:rPr>
          <w:b/>
          <w:sz w:val="20"/>
          <w:szCs w:val="16"/>
        </w:rPr>
      </w:pPr>
      <w:r w:rsidRPr="00252A82">
        <w:rPr>
          <w:b/>
          <w:sz w:val="20"/>
          <w:szCs w:val="16"/>
        </w:rPr>
        <w:t>№ 03603002543190000010001 от 11.04.2019 г.</w:t>
      </w:r>
      <w:r w:rsidRPr="007A6405">
        <w:rPr>
          <w:b/>
          <w:sz w:val="20"/>
          <w:szCs w:val="16"/>
        </w:rPr>
        <w:t>.)</w:t>
      </w:r>
    </w:p>
    <w:p w:rsidR="00F064D6" w:rsidRPr="00D307D5" w:rsidRDefault="00F064D6" w:rsidP="00F064D6">
      <w:pPr>
        <w:suppressAutoHyphens/>
        <w:ind w:left="-238"/>
        <w:jc w:val="center"/>
        <w:rPr>
          <w:b/>
          <w:kern w:val="2"/>
          <w:sz w:val="32"/>
          <w:szCs w:val="32"/>
        </w:rPr>
      </w:pPr>
    </w:p>
    <w:p w:rsidR="00F064D6" w:rsidRPr="00D307D5" w:rsidRDefault="00F064D6" w:rsidP="00F064D6">
      <w:pPr>
        <w:suppressAutoHyphens/>
        <w:ind w:left="-238"/>
        <w:jc w:val="center"/>
        <w:rPr>
          <w:b/>
          <w:kern w:val="2"/>
          <w:sz w:val="32"/>
          <w:szCs w:val="32"/>
        </w:rPr>
      </w:pPr>
      <w:r w:rsidRPr="00D307D5">
        <w:rPr>
          <w:b/>
          <w:kern w:val="2"/>
          <w:sz w:val="32"/>
          <w:szCs w:val="32"/>
        </w:rPr>
        <w:t xml:space="preserve">ПОЛОЖЕНИЕ </w:t>
      </w:r>
    </w:p>
    <w:p w:rsidR="00F064D6" w:rsidRPr="00D307D5" w:rsidRDefault="00F064D6" w:rsidP="00F064D6">
      <w:pPr>
        <w:suppressAutoHyphens/>
        <w:ind w:left="-238"/>
        <w:jc w:val="center"/>
        <w:rPr>
          <w:b/>
          <w:kern w:val="2"/>
          <w:sz w:val="32"/>
          <w:szCs w:val="32"/>
        </w:rPr>
      </w:pPr>
      <w:r w:rsidRPr="00D307D5">
        <w:rPr>
          <w:b/>
          <w:kern w:val="2"/>
          <w:sz w:val="32"/>
          <w:szCs w:val="32"/>
        </w:rPr>
        <w:t>О ТЕРРИТОРИАЛЬНОМ ПЛАНИРОВАНИИ</w:t>
      </w:r>
    </w:p>
    <w:p w:rsidR="00F064D6" w:rsidRPr="004E25A1" w:rsidRDefault="00F064D6" w:rsidP="00F064D6"/>
    <w:p w:rsidR="00F064D6" w:rsidRPr="004E25A1" w:rsidRDefault="00F064D6" w:rsidP="00F064D6"/>
    <w:p w:rsidR="00F064D6" w:rsidRDefault="00F064D6" w:rsidP="00F064D6"/>
    <w:p w:rsidR="00F064D6" w:rsidRDefault="00F064D6" w:rsidP="00F064D6"/>
    <w:p w:rsidR="00F064D6" w:rsidRDefault="00F064D6" w:rsidP="00F064D6"/>
    <w:p w:rsidR="00F064D6" w:rsidRPr="004E25A1" w:rsidRDefault="00F064D6" w:rsidP="00F064D6"/>
    <w:p w:rsidR="00F064D6" w:rsidRPr="00D307D5" w:rsidRDefault="00F064D6" w:rsidP="00F064D6">
      <w:pPr>
        <w:suppressAutoHyphens/>
        <w:ind w:left="-238"/>
        <w:jc w:val="center"/>
        <w:rPr>
          <w:b/>
          <w:kern w:val="2"/>
          <w:sz w:val="32"/>
          <w:szCs w:val="32"/>
        </w:rPr>
      </w:pPr>
      <w:r w:rsidRPr="00D307D5">
        <w:rPr>
          <w:b/>
          <w:kern w:val="2"/>
          <w:sz w:val="32"/>
          <w:szCs w:val="32"/>
        </w:rPr>
        <w:t>ТОМ 1</w:t>
      </w:r>
    </w:p>
    <w:p w:rsidR="00F064D6" w:rsidRPr="004E25A1" w:rsidRDefault="00F064D6" w:rsidP="00F064D6">
      <w:pPr>
        <w:keepLines/>
        <w:suppressAutoHyphens/>
        <w:autoSpaceDE w:val="0"/>
        <w:jc w:val="center"/>
        <w:rPr>
          <w:b/>
          <w:bCs/>
        </w:rPr>
      </w:pPr>
    </w:p>
    <w:p w:rsidR="000E21DC" w:rsidRPr="00AA1CEE" w:rsidRDefault="000E21DC" w:rsidP="000E21DC">
      <w:pPr>
        <w:suppressAutoHyphens/>
        <w:jc w:val="center"/>
        <w:rPr>
          <w:b/>
          <w:sz w:val="28"/>
          <w:szCs w:val="28"/>
        </w:rPr>
      </w:pPr>
    </w:p>
    <w:p w:rsidR="000E21DC" w:rsidRPr="00AA1CEE" w:rsidRDefault="000E21DC" w:rsidP="000E21DC">
      <w:pPr>
        <w:suppressAutoHyphens/>
        <w:jc w:val="center"/>
        <w:rPr>
          <w:b/>
          <w:sz w:val="28"/>
          <w:szCs w:val="28"/>
        </w:rPr>
      </w:pPr>
    </w:p>
    <w:p w:rsidR="000E21DC" w:rsidRPr="00AA1CEE" w:rsidRDefault="000E21DC" w:rsidP="000E21DC">
      <w:pPr>
        <w:suppressAutoHyphens/>
        <w:jc w:val="center"/>
        <w:rPr>
          <w:b/>
          <w:sz w:val="28"/>
          <w:szCs w:val="28"/>
        </w:rPr>
      </w:pPr>
    </w:p>
    <w:p w:rsidR="000E21DC" w:rsidRPr="007A6405" w:rsidRDefault="000E21DC" w:rsidP="000E21DC">
      <w:pPr>
        <w:suppressAutoHyphens/>
        <w:spacing w:line="360" w:lineRule="auto"/>
        <w:contextualSpacing/>
        <w:rPr>
          <w:b/>
          <w:sz w:val="28"/>
        </w:rPr>
      </w:pPr>
      <w:r w:rsidRPr="007A6405">
        <w:rPr>
          <w:b/>
          <w:sz w:val="28"/>
        </w:rPr>
        <w:t>Директор</w:t>
      </w:r>
      <w:r w:rsidRPr="007A6405">
        <w:rPr>
          <w:b/>
          <w:sz w:val="28"/>
        </w:rPr>
        <w:tab/>
      </w:r>
      <w:r w:rsidRPr="007A6405">
        <w:rPr>
          <w:b/>
          <w:sz w:val="28"/>
        </w:rPr>
        <w:tab/>
      </w:r>
      <w:r w:rsidRPr="007A6405">
        <w:rPr>
          <w:b/>
          <w:sz w:val="28"/>
        </w:rPr>
        <w:tab/>
      </w:r>
      <w:r w:rsidRPr="007A6405">
        <w:rPr>
          <w:b/>
          <w:sz w:val="28"/>
        </w:rPr>
        <w:tab/>
      </w:r>
      <w:r w:rsidRPr="007A6405">
        <w:rPr>
          <w:b/>
          <w:sz w:val="28"/>
        </w:rPr>
        <w:tab/>
      </w:r>
      <w:r w:rsidRPr="007A6405">
        <w:rPr>
          <w:b/>
          <w:sz w:val="28"/>
        </w:rPr>
        <w:tab/>
      </w:r>
      <w:r w:rsidRPr="007A6405">
        <w:rPr>
          <w:b/>
          <w:sz w:val="28"/>
        </w:rPr>
        <w:tab/>
        <w:t>Назин О.С.</w:t>
      </w:r>
    </w:p>
    <w:p w:rsidR="000E21DC" w:rsidRPr="007A6405" w:rsidRDefault="000E21DC" w:rsidP="000E21DC">
      <w:pPr>
        <w:suppressAutoHyphens/>
        <w:spacing w:line="360" w:lineRule="auto"/>
        <w:contextualSpacing/>
        <w:rPr>
          <w:b/>
          <w:sz w:val="28"/>
        </w:rPr>
      </w:pPr>
      <w:r w:rsidRPr="007A6405">
        <w:rPr>
          <w:b/>
          <w:sz w:val="28"/>
        </w:rPr>
        <w:t>Главный архитектор проекта</w:t>
      </w:r>
      <w:r w:rsidRPr="007A6405">
        <w:rPr>
          <w:b/>
          <w:sz w:val="28"/>
        </w:rPr>
        <w:tab/>
      </w:r>
      <w:r w:rsidRPr="007A6405">
        <w:rPr>
          <w:b/>
          <w:sz w:val="28"/>
        </w:rPr>
        <w:tab/>
      </w:r>
      <w:r w:rsidRPr="007A6405">
        <w:rPr>
          <w:b/>
          <w:sz w:val="28"/>
        </w:rPr>
        <w:tab/>
        <w:t xml:space="preserve">Сабельников </w:t>
      </w:r>
      <w:bookmarkStart w:id="7" w:name="_Hlk528509539"/>
      <w:r w:rsidRPr="007A6405">
        <w:rPr>
          <w:b/>
          <w:sz w:val="28"/>
        </w:rPr>
        <w:t>А.</w:t>
      </w:r>
      <w:bookmarkEnd w:id="7"/>
      <w:r w:rsidRPr="007A6405">
        <w:rPr>
          <w:b/>
          <w:sz w:val="28"/>
        </w:rPr>
        <w:t>Н.</w:t>
      </w:r>
    </w:p>
    <w:p w:rsidR="000E21DC" w:rsidRPr="007A6405" w:rsidRDefault="000E21DC" w:rsidP="000E21DC">
      <w:pPr>
        <w:suppressAutoHyphens/>
        <w:spacing w:line="360" w:lineRule="auto"/>
        <w:contextualSpacing/>
        <w:rPr>
          <w:b/>
          <w:sz w:val="28"/>
        </w:rPr>
      </w:pPr>
      <w:r w:rsidRPr="007A6405">
        <w:rPr>
          <w:b/>
          <w:sz w:val="28"/>
        </w:rPr>
        <w:t xml:space="preserve">Руководитель проекта </w:t>
      </w:r>
      <w:r w:rsidRPr="007A6405">
        <w:rPr>
          <w:b/>
          <w:sz w:val="28"/>
        </w:rPr>
        <w:tab/>
      </w:r>
      <w:r w:rsidRPr="007A6405">
        <w:rPr>
          <w:b/>
          <w:sz w:val="28"/>
        </w:rPr>
        <w:tab/>
      </w:r>
      <w:r w:rsidRPr="007A6405">
        <w:rPr>
          <w:b/>
          <w:sz w:val="28"/>
        </w:rPr>
        <w:tab/>
      </w:r>
      <w:r w:rsidRPr="007A6405">
        <w:rPr>
          <w:b/>
          <w:sz w:val="28"/>
        </w:rPr>
        <w:tab/>
        <w:t>Бурцева Н.А</w:t>
      </w:r>
      <w:bookmarkStart w:id="8" w:name="_Hlk528509544"/>
      <w:r w:rsidRPr="007A6405">
        <w:rPr>
          <w:b/>
          <w:sz w:val="28"/>
        </w:rPr>
        <w:t>.</w:t>
      </w:r>
      <w:bookmarkEnd w:id="8"/>
    </w:p>
    <w:bookmarkEnd w:id="6"/>
    <w:p w:rsidR="000E21DC" w:rsidRPr="006F7B32" w:rsidRDefault="000E21DC" w:rsidP="000E21DC">
      <w:pPr>
        <w:rPr>
          <w:color w:val="0070C0"/>
        </w:rPr>
      </w:pPr>
    </w:p>
    <w:p w:rsidR="000E21DC" w:rsidRPr="007A6405" w:rsidRDefault="000E21DC" w:rsidP="000E21DC">
      <w:pPr>
        <w:suppressAutoHyphens/>
        <w:autoSpaceDE w:val="0"/>
        <w:jc w:val="center"/>
        <w:rPr>
          <w:b/>
          <w:bCs/>
        </w:rPr>
        <w:sectPr w:rsidR="000E21DC" w:rsidRPr="007A6405" w:rsidSect="00D17839">
          <w:footerReference w:type="even" r:id="rId12"/>
          <w:footerReference w:type="default" r:id="rId13"/>
          <w:pgSz w:w="11907" w:h="16840" w:code="9"/>
          <w:pgMar w:top="1134" w:right="851" w:bottom="1418" w:left="1701" w:header="680" w:footer="680" w:gutter="0"/>
          <w:cols w:space="708"/>
          <w:titlePg/>
          <w:docGrid w:linePitch="360"/>
        </w:sectPr>
      </w:pPr>
      <w:r w:rsidRPr="007A6405">
        <w:rPr>
          <w:b/>
          <w:bCs/>
        </w:rPr>
        <w:t>г. Курск, 20</w:t>
      </w:r>
      <w:r>
        <w:rPr>
          <w:b/>
          <w:bCs/>
        </w:rPr>
        <w:t>19</w:t>
      </w:r>
      <w:r w:rsidRPr="007A6405">
        <w:rPr>
          <w:b/>
          <w:bCs/>
        </w:rPr>
        <w:t xml:space="preserve"> г.</w:t>
      </w:r>
    </w:p>
    <w:p w:rsidR="000E21DC" w:rsidRPr="0034663E" w:rsidRDefault="000E21DC" w:rsidP="000E21DC">
      <w:pPr>
        <w:suppressAutoHyphens/>
        <w:spacing w:after="120" w:line="360" w:lineRule="auto"/>
        <w:jc w:val="center"/>
        <w:rPr>
          <w:b/>
        </w:rPr>
      </w:pPr>
      <w:r w:rsidRPr="0034663E">
        <w:rPr>
          <w:b/>
        </w:rPr>
        <w:lastRenderedPageBreak/>
        <w:t>АВТОРСКИЙ КОЛЛЕКТИВ</w:t>
      </w:r>
    </w:p>
    <w:p w:rsidR="000E21DC" w:rsidRPr="0034663E" w:rsidRDefault="000E21DC" w:rsidP="000E21DC">
      <w:pPr>
        <w:suppressAutoHyphens/>
        <w:spacing w:after="120" w:line="360" w:lineRule="auto"/>
        <w:jc w:val="center"/>
        <w:rPr>
          <w:b/>
        </w:rPr>
      </w:pPr>
      <w:r w:rsidRPr="0034663E">
        <w:rPr>
          <w:b/>
        </w:rPr>
        <w:t>ООО НВЦ «Интеграционные технологии»</w:t>
      </w:r>
    </w:p>
    <w:p w:rsidR="000E21DC" w:rsidRPr="0034663E" w:rsidRDefault="000E21DC" w:rsidP="000E21DC">
      <w:pPr>
        <w:spacing w:after="120" w:line="360" w:lineRule="auto"/>
        <w:ind w:firstLine="1134"/>
      </w:pPr>
    </w:p>
    <w:p w:rsidR="000E21DC" w:rsidRPr="0034663E" w:rsidRDefault="000E21DC" w:rsidP="000E21DC">
      <w:pPr>
        <w:spacing w:after="120" w:line="360" w:lineRule="auto"/>
        <w:ind w:firstLine="1134"/>
      </w:pPr>
    </w:p>
    <w:p w:rsidR="000E21DC" w:rsidRPr="00F056B6" w:rsidRDefault="000E21DC" w:rsidP="000E21DC">
      <w:pPr>
        <w:keepLines/>
        <w:suppressAutoHyphens/>
        <w:spacing w:line="360" w:lineRule="auto"/>
        <w:ind w:right="-852" w:firstLine="1134"/>
        <w:rPr>
          <w:bCs/>
          <w:kern w:val="2"/>
        </w:rPr>
      </w:pPr>
      <w:r w:rsidRPr="00F056B6">
        <w:rPr>
          <w:bCs/>
          <w:kern w:val="2"/>
        </w:rPr>
        <w:t>Назин О.С.</w:t>
      </w:r>
      <w:r w:rsidRPr="00F056B6">
        <w:rPr>
          <w:bCs/>
          <w:kern w:val="2"/>
        </w:rPr>
        <w:tab/>
      </w:r>
      <w:r w:rsidRPr="00F056B6">
        <w:rPr>
          <w:bCs/>
          <w:kern w:val="2"/>
        </w:rPr>
        <w:tab/>
        <w:t xml:space="preserve"> —</w:t>
      </w:r>
      <w:r w:rsidRPr="00F056B6">
        <w:rPr>
          <w:bCs/>
          <w:kern w:val="2"/>
        </w:rPr>
        <w:tab/>
        <w:t>директор</w:t>
      </w:r>
    </w:p>
    <w:p w:rsidR="000E21DC" w:rsidRPr="00F056B6" w:rsidRDefault="000E21DC" w:rsidP="000E21DC">
      <w:pPr>
        <w:keepLines/>
        <w:suppressAutoHyphens/>
        <w:spacing w:line="360" w:lineRule="auto"/>
        <w:ind w:right="-852" w:firstLine="1134"/>
        <w:rPr>
          <w:bCs/>
          <w:kern w:val="2"/>
        </w:rPr>
      </w:pPr>
      <w:r w:rsidRPr="00F056B6">
        <w:rPr>
          <w:bCs/>
          <w:kern w:val="2"/>
        </w:rPr>
        <w:t>Сабельников А.Н.</w:t>
      </w:r>
      <w:r w:rsidRPr="00F056B6">
        <w:rPr>
          <w:bCs/>
          <w:kern w:val="2"/>
        </w:rPr>
        <w:tab/>
        <w:t>—</w:t>
      </w:r>
      <w:r w:rsidRPr="00F056B6">
        <w:rPr>
          <w:bCs/>
          <w:kern w:val="2"/>
        </w:rPr>
        <w:tab/>
        <w:t>главный архитектор проекта</w:t>
      </w:r>
    </w:p>
    <w:p w:rsidR="000E21DC" w:rsidRPr="00F056B6" w:rsidRDefault="000E21DC" w:rsidP="000E21DC">
      <w:pPr>
        <w:keepLines/>
        <w:suppressAutoHyphens/>
        <w:spacing w:line="360" w:lineRule="auto"/>
        <w:ind w:right="-852" w:firstLine="1134"/>
        <w:rPr>
          <w:bCs/>
          <w:kern w:val="2"/>
        </w:rPr>
      </w:pPr>
      <w:r w:rsidRPr="00F056B6">
        <w:rPr>
          <w:bCs/>
          <w:kern w:val="2"/>
        </w:rPr>
        <w:t>Бурцева Н.А.</w:t>
      </w:r>
      <w:r w:rsidRPr="00F056B6">
        <w:rPr>
          <w:bCs/>
          <w:kern w:val="2"/>
        </w:rPr>
        <w:tab/>
      </w:r>
      <w:r w:rsidRPr="00F056B6">
        <w:rPr>
          <w:bCs/>
          <w:kern w:val="2"/>
        </w:rPr>
        <w:tab/>
        <w:t>—</w:t>
      </w:r>
      <w:r w:rsidRPr="00F056B6">
        <w:rPr>
          <w:bCs/>
          <w:kern w:val="2"/>
        </w:rPr>
        <w:tab/>
        <w:t>руководитель проекта</w:t>
      </w:r>
    </w:p>
    <w:p w:rsidR="000E21DC" w:rsidRDefault="000E21DC" w:rsidP="000E21DC">
      <w:pPr>
        <w:keepLines/>
        <w:suppressAutoHyphens/>
        <w:spacing w:line="360" w:lineRule="auto"/>
        <w:ind w:right="-852" w:firstLine="1134"/>
        <w:rPr>
          <w:bCs/>
          <w:kern w:val="2"/>
        </w:rPr>
      </w:pPr>
    </w:p>
    <w:p w:rsidR="000E21DC" w:rsidRPr="00F056B6" w:rsidRDefault="000E21DC" w:rsidP="000E21DC">
      <w:pPr>
        <w:keepLines/>
        <w:suppressAutoHyphens/>
        <w:spacing w:line="360" w:lineRule="auto"/>
        <w:ind w:right="-852" w:firstLine="1134"/>
        <w:rPr>
          <w:bCs/>
          <w:kern w:val="2"/>
        </w:rPr>
      </w:pPr>
      <w:r w:rsidRPr="00F056B6">
        <w:rPr>
          <w:bCs/>
          <w:kern w:val="2"/>
        </w:rPr>
        <w:t>Ашурков В.В.</w:t>
      </w:r>
      <w:r w:rsidRPr="00F056B6">
        <w:rPr>
          <w:bCs/>
          <w:kern w:val="2"/>
        </w:rPr>
        <w:tab/>
      </w:r>
      <w:r w:rsidRPr="00F056B6">
        <w:rPr>
          <w:bCs/>
          <w:kern w:val="2"/>
        </w:rPr>
        <w:tab/>
        <w:t>—</w:t>
      </w:r>
      <w:r w:rsidRPr="00F056B6">
        <w:rPr>
          <w:bCs/>
          <w:kern w:val="2"/>
        </w:rPr>
        <w:tab/>
        <w:t>архитектор</w:t>
      </w:r>
    </w:p>
    <w:p w:rsidR="000E21DC" w:rsidRPr="00F056B6" w:rsidRDefault="000E21DC" w:rsidP="000E21DC">
      <w:pPr>
        <w:keepLines/>
        <w:suppressAutoHyphens/>
        <w:spacing w:line="360" w:lineRule="auto"/>
        <w:ind w:right="-852" w:firstLine="1134"/>
        <w:rPr>
          <w:bCs/>
          <w:kern w:val="2"/>
        </w:rPr>
      </w:pPr>
      <w:r w:rsidRPr="00F056B6">
        <w:rPr>
          <w:bCs/>
          <w:kern w:val="2"/>
        </w:rPr>
        <w:t>Шуклин Г.С.</w:t>
      </w:r>
      <w:r w:rsidRPr="00F056B6">
        <w:rPr>
          <w:bCs/>
          <w:kern w:val="2"/>
        </w:rPr>
        <w:tab/>
      </w:r>
      <w:r w:rsidRPr="00F056B6">
        <w:rPr>
          <w:bCs/>
          <w:kern w:val="2"/>
        </w:rPr>
        <w:tab/>
        <w:t>—</w:t>
      </w:r>
      <w:r w:rsidRPr="00F056B6">
        <w:rPr>
          <w:bCs/>
          <w:kern w:val="2"/>
        </w:rPr>
        <w:tab/>
        <w:t>архитектор</w:t>
      </w:r>
    </w:p>
    <w:p w:rsidR="000E21DC" w:rsidRPr="00F056B6" w:rsidRDefault="000E21DC" w:rsidP="000E21DC">
      <w:pPr>
        <w:keepLines/>
        <w:suppressAutoHyphens/>
        <w:spacing w:line="360" w:lineRule="auto"/>
        <w:ind w:right="-852" w:firstLine="1134"/>
        <w:rPr>
          <w:bCs/>
          <w:kern w:val="2"/>
        </w:rPr>
      </w:pPr>
      <w:r w:rsidRPr="00F056B6">
        <w:rPr>
          <w:bCs/>
          <w:kern w:val="2"/>
        </w:rPr>
        <w:t>Васильева М.С.</w:t>
      </w:r>
      <w:r w:rsidRPr="00F056B6">
        <w:rPr>
          <w:bCs/>
          <w:kern w:val="2"/>
        </w:rPr>
        <w:tab/>
      </w:r>
      <w:r w:rsidRPr="00F056B6">
        <w:rPr>
          <w:bCs/>
          <w:kern w:val="2"/>
        </w:rPr>
        <w:tab/>
        <w:t>—</w:t>
      </w:r>
      <w:r w:rsidRPr="00F056B6">
        <w:rPr>
          <w:bCs/>
          <w:kern w:val="2"/>
        </w:rPr>
        <w:tab/>
        <w:t>зам.нач. отдела экономического анализа</w:t>
      </w:r>
    </w:p>
    <w:p w:rsidR="000E21DC" w:rsidRPr="00F056B6" w:rsidRDefault="000E21DC" w:rsidP="000E21DC">
      <w:pPr>
        <w:keepLines/>
        <w:suppressAutoHyphens/>
        <w:spacing w:line="360" w:lineRule="auto"/>
        <w:ind w:right="-852" w:firstLine="1134"/>
        <w:rPr>
          <w:bCs/>
          <w:kern w:val="2"/>
        </w:rPr>
      </w:pPr>
      <w:r w:rsidRPr="00F056B6">
        <w:rPr>
          <w:bCs/>
          <w:kern w:val="2"/>
        </w:rPr>
        <w:t>Щербакова А.А.</w:t>
      </w:r>
      <w:r w:rsidRPr="00F056B6">
        <w:rPr>
          <w:bCs/>
          <w:kern w:val="2"/>
        </w:rPr>
        <w:tab/>
      </w:r>
      <w:r w:rsidRPr="00F056B6">
        <w:rPr>
          <w:bCs/>
          <w:kern w:val="2"/>
        </w:rPr>
        <w:tab/>
        <w:t>—</w:t>
      </w:r>
      <w:r w:rsidRPr="00F056B6">
        <w:rPr>
          <w:bCs/>
          <w:kern w:val="2"/>
        </w:rPr>
        <w:tab/>
        <w:t>инженер</w:t>
      </w:r>
    </w:p>
    <w:p w:rsidR="000E21DC" w:rsidRPr="00F056B6" w:rsidRDefault="000E21DC" w:rsidP="000E21DC">
      <w:pPr>
        <w:keepLines/>
        <w:suppressAutoHyphens/>
        <w:spacing w:line="360" w:lineRule="auto"/>
        <w:ind w:right="-852" w:firstLine="1134"/>
        <w:rPr>
          <w:bCs/>
          <w:kern w:val="2"/>
        </w:rPr>
      </w:pPr>
      <w:r w:rsidRPr="00F056B6">
        <w:rPr>
          <w:bCs/>
          <w:kern w:val="2"/>
        </w:rPr>
        <w:t xml:space="preserve">Яковенко А.А. </w:t>
      </w:r>
      <w:r w:rsidRPr="00F056B6">
        <w:rPr>
          <w:bCs/>
          <w:kern w:val="2"/>
        </w:rPr>
        <w:tab/>
      </w:r>
      <w:r w:rsidRPr="00F056B6">
        <w:rPr>
          <w:bCs/>
          <w:kern w:val="2"/>
        </w:rPr>
        <w:tab/>
      </w:r>
      <w:bookmarkStart w:id="9" w:name="OLE_LINK600"/>
      <w:bookmarkStart w:id="10" w:name="OLE_LINK601"/>
      <w:bookmarkStart w:id="11" w:name="OLE_LINK602"/>
      <w:r w:rsidRPr="00F056B6">
        <w:rPr>
          <w:bCs/>
          <w:kern w:val="2"/>
        </w:rPr>
        <w:t>—</w:t>
      </w:r>
      <w:bookmarkEnd w:id="9"/>
      <w:bookmarkEnd w:id="10"/>
      <w:bookmarkEnd w:id="11"/>
      <w:r w:rsidRPr="00F056B6">
        <w:rPr>
          <w:bCs/>
          <w:kern w:val="2"/>
        </w:rPr>
        <w:tab/>
        <w:t>инженер-картограф</w:t>
      </w:r>
    </w:p>
    <w:p w:rsidR="000E21DC" w:rsidRPr="00F056B6" w:rsidRDefault="000E21DC" w:rsidP="000E21DC">
      <w:pPr>
        <w:keepLines/>
        <w:suppressAutoHyphens/>
        <w:spacing w:line="360" w:lineRule="auto"/>
        <w:ind w:right="-852" w:firstLine="1134"/>
        <w:rPr>
          <w:bCs/>
          <w:kern w:val="2"/>
        </w:rPr>
      </w:pPr>
      <w:r w:rsidRPr="00F056B6">
        <w:rPr>
          <w:bCs/>
          <w:kern w:val="2"/>
        </w:rPr>
        <w:t>Коржавин А.Е.</w:t>
      </w:r>
      <w:r w:rsidRPr="00F056B6">
        <w:rPr>
          <w:bCs/>
          <w:kern w:val="2"/>
        </w:rPr>
        <w:tab/>
      </w:r>
      <w:r w:rsidRPr="00F056B6">
        <w:rPr>
          <w:bCs/>
          <w:kern w:val="2"/>
        </w:rPr>
        <w:tab/>
        <w:t>—</w:t>
      </w:r>
      <w:r w:rsidRPr="00F056B6">
        <w:rPr>
          <w:bCs/>
          <w:kern w:val="2"/>
        </w:rPr>
        <w:tab/>
        <w:t>инженер-картограф</w:t>
      </w:r>
    </w:p>
    <w:p w:rsidR="000E21DC" w:rsidRPr="00F056B6" w:rsidRDefault="000E21DC" w:rsidP="000E21DC">
      <w:pPr>
        <w:keepLines/>
        <w:suppressAutoHyphens/>
        <w:spacing w:line="360" w:lineRule="auto"/>
        <w:ind w:right="-852" w:firstLine="1134"/>
        <w:rPr>
          <w:bCs/>
          <w:kern w:val="2"/>
        </w:rPr>
      </w:pPr>
      <w:r w:rsidRPr="00F056B6">
        <w:rPr>
          <w:bCs/>
          <w:kern w:val="2"/>
        </w:rPr>
        <w:t>Ткаченко Н.С.</w:t>
      </w:r>
      <w:r w:rsidRPr="00F056B6">
        <w:rPr>
          <w:bCs/>
          <w:kern w:val="2"/>
        </w:rPr>
        <w:tab/>
      </w:r>
      <w:r w:rsidRPr="00F056B6">
        <w:rPr>
          <w:bCs/>
          <w:kern w:val="2"/>
        </w:rPr>
        <w:tab/>
        <w:t>—</w:t>
      </w:r>
      <w:r w:rsidRPr="00F056B6">
        <w:rPr>
          <w:bCs/>
          <w:kern w:val="2"/>
        </w:rPr>
        <w:tab/>
        <w:t>инженер-картограф</w:t>
      </w:r>
    </w:p>
    <w:p w:rsidR="000E21DC" w:rsidRPr="00F056B6" w:rsidRDefault="000E21DC" w:rsidP="000E21DC">
      <w:pPr>
        <w:keepLines/>
        <w:suppressAutoHyphens/>
        <w:spacing w:line="360" w:lineRule="auto"/>
        <w:ind w:right="-852" w:firstLine="1134"/>
        <w:rPr>
          <w:bCs/>
          <w:kern w:val="2"/>
        </w:rPr>
      </w:pPr>
      <w:r w:rsidRPr="00F056B6">
        <w:rPr>
          <w:bCs/>
          <w:kern w:val="2"/>
        </w:rPr>
        <w:t>Толмачева Н.А.</w:t>
      </w:r>
      <w:r w:rsidRPr="00F056B6">
        <w:rPr>
          <w:bCs/>
          <w:kern w:val="2"/>
        </w:rPr>
        <w:tab/>
      </w:r>
      <w:r w:rsidRPr="00F056B6">
        <w:rPr>
          <w:bCs/>
          <w:kern w:val="2"/>
        </w:rPr>
        <w:tab/>
        <w:t>—</w:t>
      </w:r>
      <w:r w:rsidRPr="00F056B6">
        <w:rPr>
          <w:bCs/>
          <w:kern w:val="2"/>
        </w:rPr>
        <w:tab/>
        <w:t>инженер-менеджер ГИС</w:t>
      </w:r>
    </w:p>
    <w:p w:rsidR="000E21DC" w:rsidRPr="0034663E" w:rsidRDefault="000E21DC" w:rsidP="000E21DC">
      <w:pPr>
        <w:keepLines/>
        <w:suppressAutoHyphens/>
        <w:spacing w:line="360" w:lineRule="auto"/>
        <w:ind w:right="-852" w:firstLine="1134"/>
      </w:pPr>
      <w:r w:rsidRPr="00F056B6">
        <w:rPr>
          <w:bCs/>
          <w:kern w:val="2"/>
        </w:rPr>
        <w:t>Гальчанский К.Б.</w:t>
      </w:r>
      <w:r w:rsidRPr="00F056B6">
        <w:rPr>
          <w:bCs/>
          <w:kern w:val="2"/>
        </w:rPr>
        <w:tab/>
        <w:t>—</w:t>
      </w:r>
      <w:r w:rsidRPr="00F056B6">
        <w:rPr>
          <w:bCs/>
          <w:kern w:val="2"/>
        </w:rPr>
        <w:tab/>
        <w:t>гео-системный админи</w:t>
      </w:r>
      <w:r w:rsidRPr="00D648B7">
        <w:rPr>
          <w:bCs/>
        </w:rPr>
        <w:t>стратор</w:t>
      </w:r>
    </w:p>
    <w:p w:rsidR="000E21DC" w:rsidRPr="006F7B32" w:rsidRDefault="000E21DC" w:rsidP="000E21DC">
      <w:pPr>
        <w:jc w:val="both"/>
        <w:rPr>
          <w:color w:val="0070C0"/>
          <w:sz w:val="28"/>
          <w:szCs w:val="28"/>
        </w:rPr>
        <w:sectPr w:rsidR="000E21DC" w:rsidRPr="006F7B32" w:rsidSect="00D17839">
          <w:footerReference w:type="default" r:id="rId14"/>
          <w:pgSz w:w="11906" w:h="16838"/>
          <w:pgMar w:top="1134" w:right="851" w:bottom="1418" w:left="1701" w:header="708" w:footer="708" w:gutter="0"/>
          <w:cols w:space="708"/>
          <w:docGrid w:linePitch="360"/>
        </w:sectPr>
      </w:pPr>
    </w:p>
    <w:p w:rsidR="000E21DC" w:rsidRPr="00CB3D8A" w:rsidRDefault="000E21DC" w:rsidP="000E21DC">
      <w:pPr>
        <w:jc w:val="center"/>
        <w:rPr>
          <w:b/>
          <w:caps/>
        </w:rPr>
      </w:pPr>
      <w:bookmarkStart w:id="12" w:name="_Toc520468932"/>
      <w:r w:rsidRPr="00D307D5">
        <w:rPr>
          <w:b/>
        </w:rPr>
        <w:lastRenderedPageBreak/>
        <w:t>СОДЕРЖАНИЕ</w:t>
      </w:r>
      <w:bookmarkEnd w:id="12"/>
    </w:p>
    <w:p w:rsidR="000854A8" w:rsidRDefault="00645239">
      <w:pPr>
        <w:pStyle w:val="12"/>
        <w:tabs>
          <w:tab w:val="right" w:leader="dot" w:pos="9786"/>
        </w:tabs>
        <w:rPr>
          <w:rFonts w:asciiTheme="minorHAnsi" w:eastAsiaTheme="minorEastAsia" w:hAnsiTheme="minorHAnsi" w:cstheme="minorBidi"/>
          <w:noProof/>
          <w:sz w:val="22"/>
          <w:szCs w:val="22"/>
        </w:rPr>
      </w:pPr>
      <w:r w:rsidRPr="00645239">
        <w:rPr>
          <w:color w:val="0033CC"/>
        </w:rPr>
        <w:fldChar w:fldCharType="begin"/>
      </w:r>
      <w:r w:rsidR="000E21DC" w:rsidRPr="00F064D6">
        <w:rPr>
          <w:color w:val="0033CC"/>
        </w:rPr>
        <w:instrText xml:space="preserve"> TOC \o "1-3" \h \z \u </w:instrText>
      </w:r>
      <w:r w:rsidRPr="00645239">
        <w:rPr>
          <w:color w:val="0033CC"/>
        </w:rPr>
        <w:fldChar w:fldCharType="separate"/>
      </w:r>
      <w:hyperlink w:anchor="_Toc10555663" w:history="1">
        <w:r w:rsidR="000854A8" w:rsidRPr="009D4B19">
          <w:rPr>
            <w:rStyle w:val="ae"/>
            <w:noProof/>
          </w:rPr>
          <w:t>ВВЕДЕНИЕ</w:t>
        </w:r>
        <w:r w:rsidR="000854A8">
          <w:rPr>
            <w:noProof/>
            <w:webHidden/>
          </w:rPr>
          <w:tab/>
        </w:r>
        <w:r>
          <w:rPr>
            <w:noProof/>
            <w:webHidden/>
          </w:rPr>
          <w:fldChar w:fldCharType="begin"/>
        </w:r>
        <w:r w:rsidR="000854A8">
          <w:rPr>
            <w:noProof/>
            <w:webHidden/>
          </w:rPr>
          <w:instrText xml:space="preserve"> PAGEREF _Toc10555663 \h </w:instrText>
        </w:r>
        <w:r>
          <w:rPr>
            <w:noProof/>
            <w:webHidden/>
          </w:rPr>
        </w:r>
        <w:r>
          <w:rPr>
            <w:noProof/>
            <w:webHidden/>
          </w:rPr>
          <w:fldChar w:fldCharType="separate"/>
        </w:r>
        <w:r w:rsidR="000854A8">
          <w:rPr>
            <w:noProof/>
            <w:webHidden/>
          </w:rPr>
          <w:t>5</w:t>
        </w:r>
        <w:r>
          <w:rPr>
            <w:noProof/>
            <w:webHidden/>
          </w:rPr>
          <w:fldChar w:fldCharType="end"/>
        </w:r>
      </w:hyperlink>
    </w:p>
    <w:p w:rsidR="000854A8" w:rsidRDefault="00645239">
      <w:pPr>
        <w:pStyle w:val="12"/>
        <w:tabs>
          <w:tab w:val="left" w:pos="480"/>
          <w:tab w:val="right" w:leader="dot" w:pos="9786"/>
        </w:tabs>
        <w:rPr>
          <w:rFonts w:asciiTheme="minorHAnsi" w:eastAsiaTheme="minorEastAsia" w:hAnsiTheme="minorHAnsi" w:cstheme="minorBidi"/>
          <w:noProof/>
          <w:sz w:val="22"/>
          <w:szCs w:val="22"/>
        </w:rPr>
      </w:pPr>
      <w:hyperlink w:anchor="_Toc10555664" w:history="1">
        <w:r w:rsidR="000854A8" w:rsidRPr="009D4B19">
          <w:rPr>
            <w:rStyle w:val="ae"/>
            <w:noProof/>
          </w:rPr>
          <w:t>1</w:t>
        </w:r>
        <w:r w:rsidR="000854A8">
          <w:rPr>
            <w:rFonts w:asciiTheme="minorHAnsi" w:eastAsiaTheme="minorEastAsia" w:hAnsiTheme="minorHAnsi" w:cstheme="minorBidi"/>
            <w:noProof/>
            <w:sz w:val="22"/>
            <w:szCs w:val="22"/>
          </w:rPr>
          <w:tab/>
        </w:r>
        <w:r w:rsidR="000854A8" w:rsidRPr="009D4B19">
          <w:rPr>
            <w:rStyle w:val="ae"/>
            <w:noProof/>
          </w:rPr>
          <w:t>ЦЕЛИ И ЗАДАЧИ ТЕРРИТОРИАЛЬНОГО ПЛАНИРОВАНИЯ</w:t>
        </w:r>
        <w:r w:rsidR="000854A8">
          <w:rPr>
            <w:noProof/>
            <w:webHidden/>
          </w:rPr>
          <w:tab/>
        </w:r>
        <w:r>
          <w:rPr>
            <w:noProof/>
            <w:webHidden/>
          </w:rPr>
          <w:fldChar w:fldCharType="begin"/>
        </w:r>
        <w:r w:rsidR="000854A8">
          <w:rPr>
            <w:noProof/>
            <w:webHidden/>
          </w:rPr>
          <w:instrText xml:space="preserve"> PAGEREF _Toc10555664 \h </w:instrText>
        </w:r>
        <w:r>
          <w:rPr>
            <w:noProof/>
            <w:webHidden/>
          </w:rPr>
        </w:r>
        <w:r>
          <w:rPr>
            <w:noProof/>
            <w:webHidden/>
          </w:rPr>
          <w:fldChar w:fldCharType="separate"/>
        </w:r>
        <w:r w:rsidR="000854A8">
          <w:rPr>
            <w:noProof/>
            <w:webHidden/>
          </w:rPr>
          <w:t>9</w:t>
        </w:r>
        <w:r>
          <w:rPr>
            <w:noProof/>
            <w:webHidden/>
          </w:rPr>
          <w:fldChar w:fldCharType="end"/>
        </w:r>
      </w:hyperlink>
    </w:p>
    <w:p w:rsidR="000854A8" w:rsidRDefault="00645239">
      <w:pPr>
        <w:pStyle w:val="12"/>
        <w:tabs>
          <w:tab w:val="left" w:pos="480"/>
          <w:tab w:val="right" w:leader="dot" w:pos="9786"/>
        </w:tabs>
        <w:rPr>
          <w:rFonts w:asciiTheme="minorHAnsi" w:eastAsiaTheme="minorEastAsia" w:hAnsiTheme="minorHAnsi" w:cstheme="minorBidi"/>
          <w:noProof/>
          <w:sz w:val="22"/>
          <w:szCs w:val="22"/>
        </w:rPr>
      </w:pPr>
      <w:hyperlink w:anchor="_Toc10555665" w:history="1">
        <w:r w:rsidR="000854A8" w:rsidRPr="009D4B19">
          <w:rPr>
            <w:rStyle w:val="ae"/>
            <w:rFonts w:eastAsia="Calibri"/>
            <w:noProof/>
          </w:rPr>
          <w:t>2.</w:t>
        </w:r>
        <w:r w:rsidR="000854A8">
          <w:rPr>
            <w:rFonts w:asciiTheme="minorHAnsi" w:eastAsiaTheme="minorEastAsia" w:hAnsiTheme="minorHAnsi" w:cstheme="minorBidi"/>
            <w:noProof/>
            <w:sz w:val="22"/>
            <w:szCs w:val="22"/>
          </w:rPr>
          <w:tab/>
        </w:r>
        <w:r w:rsidR="000854A8" w:rsidRPr="009D4B19">
          <w:rPr>
            <w:rStyle w:val="ae"/>
            <w:rFonts w:eastAsia="Calibri"/>
            <w:noProof/>
          </w:rPr>
          <w:t>МЕРОПРИЯТИЯ ПО ТЕРРИТОРИАЛЬНОМУ  ПЛАНИРОВАНИЮ</w:t>
        </w:r>
        <w:r w:rsidR="000854A8">
          <w:rPr>
            <w:noProof/>
            <w:webHidden/>
          </w:rPr>
          <w:tab/>
        </w:r>
        <w:r>
          <w:rPr>
            <w:noProof/>
            <w:webHidden/>
          </w:rPr>
          <w:fldChar w:fldCharType="begin"/>
        </w:r>
        <w:r w:rsidR="000854A8">
          <w:rPr>
            <w:noProof/>
            <w:webHidden/>
          </w:rPr>
          <w:instrText xml:space="preserve"> PAGEREF _Toc10555665 \h </w:instrText>
        </w:r>
        <w:r>
          <w:rPr>
            <w:noProof/>
            <w:webHidden/>
          </w:rPr>
        </w:r>
        <w:r>
          <w:rPr>
            <w:noProof/>
            <w:webHidden/>
          </w:rPr>
          <w:fldChar w:fldCharType="separate"/>
        </w:r>
        <w:r w:rsidR="000854A8">
          <w:rPr>
            <w:noProof/>
            <w:webHidden/>
          </w:rPr>
          <w:t>12</w:t>
        </w:r>
        <w:r>
          <w:rPr>
            <w:noProof/>
            <w:webHidden/>
          </w:rPr>
          <w:fldChar w:fldCharType="end"/>
        </w:r>
      </w:hyperlink>
    </w:p>
    <w:p w:rsidR="000854A8" w:rsidRDefault="00645239">
      <w:pPr>
        <w:pStyle w:val="21"/>
        <w:tabs>
          <w:tab w:val="right" w:leader="dot" w:pos="9786"/>
        </w:tabs>
        <w:rPr>
          <w:rFonts w:asciiTheme="minorHAnsi" w:eastAsiaTheme="minorEastAsia" w:hAnsiTheme="minorHAnsi" w:cstheme="minorBidi"/>
          <w:noProof/>
          <w:sz w:val="22"/>
          <w:szCs w:val="22"/>
        </w:rPr>
      </w:pPr>
      <w:hyperlink w:anchor="_Toc10555666" w:history="1">
        <w:r w:rsidR="000854A8" w:rsidRPr="009D4B19">
          <w:rPr>
            <w:rStyle w:val="ae"/>
            <w:noProof/>
          </w:rPr>
          <w:t>2.1 Общие положения</w:t>
        </w:r>
        <w:r w:rsidR="000854A8">
          <w:rPr>
            <w:noProof/>
            <w:webHidden/>
          </w:rPr>
          <w:tab/>
        </w:r>
        <w:r>
          <w:rPr>
            <w:noProof/>
            <w:webHidden/>
          </w:rPr>
          <w:fldChar w:fldCharType="begin"/>
        </w:r>
        <w:r w:rsidR="000854A8">
          <w:rPr>
            <w:noProof/>
            <w:webHidden/>
          </w:rPr>
          <w:instrText xml:space="preserve"> PAGEREF _Toc10555666 \h </w:instrText>
        </w:r>
        <w:r>
          <w:rPr>
            <w:noProof/>
            <w:webHidden/>
          </w:rPr>
        </w:r>
        <w:r>
          <w:rPr>
            <w:noProof/>
            <w:webHidden/>
          </w:rPr>
          <w:fldChar w:fldCharType="separate"/>
        </w:r>
        <w:r w:rsidR="000854A8">
          <w:rPr>
            <w:noProof/>
            <w:webHidden/>
          </w:rPr>
          <w:t>12</w:t>
        </w:r>
        <w:r>
          <w:rPr>
            <w:noProof/>
            <w:webHidden/>
          </w:rPr>
          <w:fldChar w:fldCharType="end"/>
        </w:r>
      </w:hyperlink>
    </w:p>
    <w:p w:rsidR="000854A8" w:rsidRDefault="00645239">
      <w:pPr>
        <w:pStyle w:val="21"/>
        <w:tabs>
          <w:tab w:val="right" w:leader="dot" w:pos="9786"/>
        </w:tabs>
        <w:rPr>
          <w:rFonts w:asciiTheme="minorHAnsi" w:eastAsiaTheme="minorEastAsia" w:hAnsiTheme="minorHAnsi" w:cstheme="minorBidi"/>
          <w:noProof/>
          <w:sz w:val="22"/>
          <w:szCs w:val="22"/>
        </w:rPr>
      </w:pPr>
      <w:hyperlink w:anchor="_Toc10555667" w:history="1">
        <w:r w:rsidR="000854A8" w:rsidRPr="009D4B19">
          <w:rPr>
            <w:rStyle w:val="ae"/>
            <w:noProof/>
          </w:rPr>
          <w:t>2.2 Мероприятия по развитию и преобразованию пространственно-планировочной структуры</w:t>
        </w:r>
        <w:r w:rsidR="000854A8">
          <w:rPr>
            <w:noProof/>
            <w:webHidden/>
          </w:rPr>
          <w:tab/>
        </w:r>
        <w:r>
          <w:rPr>
            <w:noProof/>
            <w:webHidden/>
          </w:rPr>
          <w:fldChar w:fldCharType="begin"/>
        </w:r>
        <w:r w:rsidR="000854A8">
          <w:rPr>
            <w:noProof/>
            <w:webHidden/>
          </w:rPr>
          <w:instrText xml:space="preserve"> PAGEREF _Toc10555667 \h </w:instrText>
        </w:r>
        <w:r>
          <w:rPr>
            <w:noProof/>
            <w:webHidden/>
          </w:rPr>
        </w:r>
        <w:r>
          <w:rPr>
            <w:noProof/>
            <w:webHidden/>
          </w:rPr>
          <w:fldChar w:fldCharType="separate"/>
        </w:r>
        <w:r w:rsidR="000854A8">
          <w:rPr>
            <w:noProof/>
            <w:webHidden/>
          </w:rPr>
          <w:t>16</w:t>
        </w:r>
        <w:r>
          <w:rPr>
            <w:noProof/>
            <w:webHidden/>
          </w:rPr>
          <w:fldChar w:fldCharType="end"/>
        </w:r>
      </w:hyperlink>
    </w:p>
    <w:p w:rsidR="000854A8" w:rsidRDefault="00645239">
      <w:pPr>
        <w:pStyle w:val="30"/>
        <w:tabs>
          <w:tab w:val="right" w:leader="dot" w:pos="9786"/>
        </w:tabs>
        <w:rPr>
          <w:rFonts w:asciiTheme="minorHAnsi" w:eastAsiaTheme="minorEastAsia" w:hAnsiTheme="minorHAnsi" w:cstheme="minorBidi"/>
          <w:noProof/>
          <w:sz w:val="22"/>
          <w:szCs w:val="22"/>
        </w:rPr>
      </w:pPr>
      <w:hyperlink w:anchor="_Toc10555668" w:history="1">
        <w:r w:rsidR="000854A8" w:rsidRPr="009D4B19">
          <w:rPr>
            <w:rStyle w:val="ae"/>
            <w:noProof/>
            <w:kern w:val="32"/>
          </w:rPr>
          <w:t>1.2.1 Мероприятия по территориально-планировочной  организации</w:t>
        </w:r>
        <w:r w:rsidR="000854A8">
          <w:rPr>
            <w:noProof/>
            <w:webHidden/>
          </w:rPr>
          <w:tab/>
        </w:r>
        <w:r>
          <w:rPr>
            <w:noProof/>
            <w:webHidden/>
          </w:rPr>
          <w:fldChar w:fldCharType="begin"/>
        </w:r>
        <w:r w:rsidR="000854A8">
          <w:rPr>
            <w:noProof/>
            <w:webHidden/>
          </w:rPr>
          <w:instrText xml:space="preserve"> PAGEREF _Toc10555668 \h </w:instrText>
        </w:r>
        <w:r>
          <w:rPr>
            <w:noProof/>
            <w:webHidden/>
          </w:rPr>
        </w:r>
        <w:r>
          <w:rPr>
            <w:noProof/>
            <w:webHidden/>
          </w:rPr>
          <w:fldChar w:fldCharType="separate"/>
        </w:r>
        <w:r w:rsidR="000854A8">
          <w:rPr>
            <w:noProof/>
            <w:webHidden/>
          </w:rPr>
          <w:t>16</w:t>
        </w:r>
        <w:r>
          <w:rPr>
            <w:noProof/>
            <w:webHidden/>
          </w:rPr>
          <w:fldChar w:fldCharType="end"/>
        </w:r>
      </w:hyperlink>
    </w:p>
    <w:p w:rsidR="000854A8" w:rsidRDefault="00645239">
      <w:pPr>
        <w:pStyle w:val="30"/>
        <w:tabs>
          <w:tab w:val="right" w:leader="dot" w:pos="9786"/>
        </w:tabs>
        <w:rPr>
          <w:rFonts w:asciiTheme="minorHAnsi" w:eastAsiaTheme="minorEastAsia" w:hAnsiTheme="minorHAnsi" w:cstheme="minorBidi"/>
          <w:noProof/>
          <w:sz w:val="22"/>
          <w:szCs w:val="22"/>
        </w:rPr>
      </w:pPr>
      <w:hyperlink w:anchor="_Toc10555669" w:history="1">
        <w:r w:rsidR="000854A8" w:rsidRPr="009D4B19">
          <w:rPr>
            <w:rStyle w:val="ae"/>
            <w:noProof/>
            <w:kern w:val="32"/>
          </w:rPr>
          <w:t>1.2.2 Мероприятия по уточнению границы муниципального образования</w:t>
        </w:r>
        <w:r w:rsidR="000854A8">
          <w:rPr>
            <w:noProof/>
            <w:webHidden/>
          </w:rPr>
          <w:tab/>
        </w:r>
        <w:r>
          <w:rPr>
            <w:noProof/>
            <w:webHidden/>
          </w:rPr>
          <w:fldChar w:fldCharType="begin"/>
        </w:r>
        <w:r w:rsidR="000854A8">
          <w:rPr>
            <w:noProof/>
            <w:webHidden/>
          </w:rPr>
          <w:instrText xml:space="preserve"> PAGEREF _Toc10555669 \h </w:instrText>
        </w:r>
        <w:r>
          <w:rPr>
            <w:noProof/>
            <w:webHidden/>
          </w:rPr>
        </w:r>
        <w:r>
          <w:rPr>
            <w:noProof/>
            <w:webHidden/>
          </w:rPr>
          <w:fldChar w:fldCharType="separate"/>
        </w:r>
        <w:r w:rsidR="000854A8">
          <w:rPr>
            <w:noProof/>
            <w:webHidden/>
          </w:rPr>
          <w:t>17</w:t>
        </w:r>
        <w:r>
          <w:rPr>
            <w:noProof/>
            <w:webHidden/>
          </w:rPr>
          <w:fldChar w:fldCharType="end"/>
        </w:r>
      </w:hyperlink>
    </w:p>
    <w:p w:rsidR="000854A8" w:rsidRDefault="00645239">
      <w:pPr>
        <w:pStyle w:val="30"/>
        <w:tabs>
          <w:tab w:val="right" w:leader="dot" w:pos="9786"/>
        </w:tabs>
        <w:rPr>
          <w:rFonts w:asciiTheme="minorHAnsi" w:eastAsiaTheme="minorEastAsia" w:hAnsiTheme="minorHAnsi" w:cstheme="minorBidi"/>
          <w:noProof/>
          <w:sz w:val="22"/>
          <w:szCs w:val="22"/>
        </w:rPr>
      </w:pPr>
      <w:hyperlink w:anchor="_Toc10555670" w:history="1">
        <w:r w:rsidR="000854A8" w:rsidRPr="009D4B19">
          <w:rPr>
            <w:rStyle w:val="ae"/>
            <w:noProof/>
            <w:kern w:val="32"/>
          </w:rPr>
          <w:t>2.2.3 Мероприятия по развитию и преобразованию функционального зонирования территории</w:t>
        </w:r>
        <w:r w:rsidR="000854A8">
          <w:rPr>
            <w:noProof/>
            <w:webHidden/>
          </w:rPr>
          <w:tab/>
        </w:r>
        <w:r>
          <w:rPr>
            <w:noProof/>
            <w:webHidden/>
          </w:rPr>
          <w:fldChar w:fldCharType="begin"/>
        </w:r>
        <w:r w:rsidR="000854A8">
          <w:rPr>
            <w:noProof/>
            <w:webHidden/>
          </w:rPr>
          <w:instrText xml:space="preserve"> PAGEREF _Toc10555670 \h </w:instrText>
        </w:r>
        <w:r>
          <w:rPr>
            <w:noProof/>
            <w:webHidden/>
          </w:rPr>
        </w:r>
        <w:r>
          <w:rPr>
            <w:noProof/>
            <w:webHidden/>
          </w:rPr>
          <w:fldChar w:fldCharType="separate"/>
        </w:r>
        <w:r w:rsidR="000854A8">
          <w:rPr>
            <w:noProof/>
            <w:webHidden/>
          </w:rPr>
          <w:t>20</w:t>
        </w:r>
        <w:r>
          <w:rPr>
            <w:noProof/>
            <w:webHidden/>
          </w:rPr>
          <w:fldChar w:fldCharType="end"/>
        </w:r>
      </w:hyperlink>
    </w:p>
    <w:p w:rsidR="000854A8" w:rsidRDefault="00645239">
      <w:pPr>
        <w:pStyle w:val="21"/>
        <w:tabs>
          <w:tab w:val="left" w:pos="880"/>
          <w:tab w:val="right" w:leader="dot" w:pos="9786"/>
        </w:tabs>
        <w:rPr>
          <w:rFonts w:asciiTheme="minorHAnsi" w:eastAsiaTheme="minorEastAsia" w:hAnsiTheme="minorHAnsi" w:cstheme="minorBidi"/>
          <w:noProof/>
          <w:sz w:val="22"/>
          <w:szCs w:val="22"/>
        </w:rPr>
      </w:pPr>
      <w:hyperlink w:anchor="_Toc10555671" w:history="1">
        <w:r w:rsidR="000854A8" w:rsidRPr="009D4B19">
          <w:rPr>
            <w:rStyle w:val="ae"/>
            <w:noProof/>
          </w:rPr>
          <w:t>2.3</w:t>
        </w:r>
        <w:r w:rsidR="000854A8">
          <w:rPr>
            <w:rFonts w:asciiTheme="minorHAnsi" w:eastAsiaTheme="minorEastAsia" w:hAnsiTheme="minorHAnsi" w:cstheme="minorBidi"/>
            <w:noProof/>
            <w:sz w:val="22"/>
            <w:szCs w:val="22"/>
          </w:rPr>
          <w:tab/>
        </w:r>
        <w:r w:rsidR="000854A8" w:rsidRPr="009D4B19">
          <w:rPr>
            <w:rStyle w:val="ae"/>
            <w:noProof/>
          </w:rPr>
          <w:t>Мероприятия по развитию социально-экономической сферы</w:t>
        </w:r>
        <w:r w:rsidR="000854A8">
          <w:rPr>
            <w:noProof/>
            <w:webHidden/>
          </w:rPr>
          <w:tab/>
        </w:r>
        <w:r>
          <w:rPr>
            <w:noProof/>
            <w:webHidden/>
          </w:rPr>
          <w:fldChar w:fldCharType="begin"/>
        </w:r>
        <w:r w:rsidR="000854A8">
          <w:rPr>
            <w:noProof/>
            <w:webHidden/>
          </w:rPr>
          <w:instrText xml:space="preserve"> PAGEREF _Toc10555671 \h </w:instrText>
        </w:r>
        <w:r>
          <w:rPr>
            <w:noProof/>
            <w:webHidden/>
          </w:rPr>
        </w:r>
        <w:r>
          <w:rPr>
            <w:noProof/>
            <w:webHidden/>
          </w:rPr>
          <w:fldChar w:fldCharType="separate"/>
        </w:r>
        <w:r w:rsidR="000854A8">
          <w:rPr>
            <w:noProof/>
            <w:webHidden/>
          </w:rPr>
          <w:t>21</w:t>
        </w:r>
        <w:r>
          <w:rPr>
            <w:noProof/>
            <w:webHidden/>
          </w:rPr>
          <w:fldChar w:fldCharType="end"/>
        </w:r>
      </w:hyperlink>
    </w:p>
    <w:p w:rsidR="000854A8" w:rsidRDefault="00645239">
      <w:pPr>
        <w:pStyle w:val="30"/>
        <w:tabs>
          <w:tab w:val="left" w:pos="1320"/>
          <w:tab w:val="right" w:leader="dot" w:pos="9786"/>
        </w:tabs>
        <w:rPr>
          <w:rFonts w:asciiTheme="minorHAnsi" w:eastAsiaTheme="minorEastAsia" w:hAnsiTheme="minorHAnsi" w:cstheme="minorBidi"/>
          <w:noProof/>
          <w:sz w:val="22"/>
          <w:szCs w:val="22"/>
        </w:rPr>
      </w:pPr>
      <w:hyperlink w:anchor="_Toc10555672" w:history="1">
        <w:r w:rsidR="000854A8" w:rsidRPr="009D4B19">
          <w:rPr>
            <w:rStyle w:val="ae"/>
            <w:noProof/>
            <w:kern w:val="32"/>
          </w:rPr>
          <w:t>2.3.1</w:t>
        </w:r>
        <w:r w:rsidR="000854A8">
          <w:rPr>
            <w:rFonts w:asciiTheme="minorHAnsi" w:eastAsiaTheme="minorEastAsia" w:hAnsiTheme="minorHAnsi" w:cstheme="minorBidi"/>
            <w:noProof/>
            <w:sz w:val="22"/>
            <w:szCs w:val="22"/>
          </w:rPr>
          <w:tab/>
        </w:r>
        <w:r w:rsidR="000854A8" w:rsidRPr="009D4B19">
          <w:rPr>
            <w:rStyle w:val="ae"/>
            <w:noProof/>
            <w:kern w:val="32"/>
          </w:rPr>
          <w:t>Развитие экономической сферы</w:t>
        </w:r>
        <w:r w:rsidR="000854A8">
          <w:rPr>
            <w:noProof/>
            <w:webHidden/>
          </w:rPr>
          <w:tab/>
        </w:r>
        <w:r>
          <w:rPr>
            <w:noProof/>
            <w:webHidden/>
          </w:rPr>
          <w:fldChar w:fldCharType="begin"/>
        </w:r>
        <w:r w:rsidR="000854A8">
          <w:rPr>
            <w:noProof/>
            <w:webHidden/>
          </w:rPr>
          <w:instrText xml:space="preserve"> PAGEREF _Toc10555672 \h </w:instrText>
        </w:r>
        <w:r>
          <w:rPr>
            <w:noProof/>
            <w:webHidden/>
          </w:rPr>
        </w:r>
        <w:r>
          <w:rPr>
            <w:noProof/>
            <w:webHidden/>
          </w:rPr>
          <w:fldChar w:fldCharType="separate"/>
        </w:r>
        <w:r w:rsidR="000854A8">
          <w:rPr>
            <w:noProof/>
            <w:webHidden/>
          </w:rPr>
          <w:t>21</w:t>
        </w:r>
        <w:r>
          <w:rPr>
            <w:noProof/>
            <w:webHidden/>
          </w:rPr>
          <w:fldChar w:fldCharType="end"/>
        </w:r>
      </w:hyperlink>
    </w:p>
    <w:p w:rsidR="000854A8" w:rsidRDefault="00645239">
      <w:pPr>
        <w:pStyle w:val="30"/>
        <w:tabs>
          <w:tab w:val="left" w:pos="1320"/>
          <w:tab w:val="right" w:leader="dot" w:pos="9786"/>
        </w:tabs>
        <w:rPr>
          <w:rFonts w:asciiTheme="minorHAnsi" w:eastAsiaTheme="minorEastAsia" w:hAnsiTheme="minorHAnsi" w:cstheme="minorBidi"/>
          <w:noProof/>
          <w:sz w:val="22"/>
          <w:szCs w:val="22"/>
        </w:rPr>
      </w:pPr>
      <w:hyperlink w:anchor="_Toc10555673" w:history="1">
        <w:r w:rsidR="000854A8" w:rsidRPr="009D4B19">
          <w:rPr>
            <w:rStyle w:val="ae"/>
            <w:noProof/>
            <w:kern w:val="32"/>
          </w:rPr>
          <w:t>2.3.2</w:t>
        </w:r>
        <w:r w:rsidR="000854A8">
          <w:rPr>
            <w:rFonts w:asciiTheme="minorHAnsi" w:eastAsiaTheme="minorEastAsia" w:hAnsiTheme="minorHAnsi" w:cstheme="minorBidi"/>
            <w:noProof/>
            <w:sz w:val="22"/>
            <w:szCs w:val="22"/>
          </w:rPr>
          <w:tab/>
        </w:r>
        <w:r w:rsidR="000854A8" w:rsidRPr="009D4B19">
          <w:rPr>
            <w:rStyle w:val="ae"/>
            <w:noProof/>
            <w:kern w:val="32"/>
          </w:rPr>
          <w:t>Население</w:t>
        </w:r>
        <w:r w:rsidR="000854A8">
          <w:rPr>
            <w:noProof/>
            <w:webHidden/>
          </w:rPr>
          <w:tab/>
        </w:r>
        <w:r>
          <w:rPr>
            <w:noProof/>
            <w:webHidden/>
          </w:rPr>
          <w:fldChar w:fldCharType="begin"/>
        </w:r>
        <w:r w:rsidR="000854A8">
          <w:rPr>
            <w:noProof/>
            <w:webHidden/>
          </w:rPr>
          <w:instrText xml:space="preserve"> PAGEREF _Toc10555673 \h </w:instrText>
        </w:r>
        <w:r>
          <w:rPr>
            <w:noProof/>
            <w:webHidden/>
          </w:rPr>
        </w:r>
        <w:r>
          <w:rPr>
            <w:noProof/>
            <w:webHidden/>
          </w:rPr>
          <w:fldChar w:fldCharType="separate"/>
        </w:r>
        <w:r w:rsidR="000854A8">
          <w:rPr>
            <w:noProof/>
            <w:webHidden/>
          </w:rPr>
          <w:t>21</w:t>
        </w:r>
        <w:r>
          <w:rPr>
            <w:noProof/>
            <w:webHidden/>
          </w:rPr>
          <w:fldChar w:fldCharType="end"/>
        </w:r>
      </w:hyperlink>
    </w:p>
    <w:p w:rsidR="000854A8" w:rsidRDefault="00645239">
      <w:pPr>
        <w:pStyle w:val="30"/>
        <w:tabs>
          <w:tab w:val="left" w:pos="1320"/>
          <w:tab w:val="right" w:leader="dot" w:pos="9786"/>
        </w:tabs>
        <w:rPr>
          <w:rFonts w:asciiTheme="minorHAnsi" w:eastAsiaTheme="minorEastAsia" w:hAnsiTheme="minorHAnsi" w:cstheme="minorBidi"/>
          <w:noProof/>
          <w:sz w:val="22"/>
          <w:szCs w:val="22"/>
        </w:rPr>
      </w:pPr>
      <w:hyperlink w:anchor="_Toc10555674" w:history="1">
        <w:r w:rsidR="000854A8" w:rsidRPr="009D4B19">
          <w:rPr>
            <w:rStyle w:val="ae"/>
            <w:noProof/>
            <w:kern w:val="32"/>
          </w:rPr>
          <w:t>2.3.3</w:t>
        </w:r>
        <w:r w:rsidR="000854A8">
          <w:rPr>
            <w:rFonts w:asciiTheme="minorHAnsi" w:eastAsiaTheme="minorEastAsia" w:hAnsiTheme="minorHAnsi" w:cstheme="minorBidi"/>
            <w:noProof/>
            <w:sz w:val="22"/>
            <w:szCs w:val="22"/>
          </w:rPr>
          <w:tab/>
        </w:r>
        <w:r w:rsidR="000854A8" w:rsidRPr="009D4B19">
          <w:rPr>
            <w:rStyle w:val="ae"/>
            <w:noProof/>
            <w:kern w:val="32"/>
          </w:rPr>
          <w:t>Жилищное строительство</w:t>
        </w:r>
        <w:r w:rsidR="000854A8">
          <w:rPr>
            <w:noProof/>
            <w:webHidden/>
          </w:rPr>
          <w:tab/>
        </w:r>
        <w:r>
          <w:rPr>
            <w:noProof/>
            <w:webHidden/>
          </w:rPr>
          <w:fldChar w:fldCharType="begin"/>
        </w:r>
        <w:r w:rsidR="000854A8">
          <w:rPr>
            <w:noProof/>
            <w:webHidden/>
          </w:rPr>
          <w:instrText xml:space="preserve"> PAGEREF _Toc10555674 \h </w:instrText>
        </w:r>
        <w:r>
          <w:rPr>
            <w:noProof/>
            <w:webHidden/>
          </w:rPr>
        </w:r>
        <w:r>
          <w:rPr>
            <w:noProof/>
            <w:webHidden/>
          </w:rPr>
          <w:fldChar w:fldCharType="separate"/>
        </w:r>
        <w:r w:rsidR="000854A8">
          <w:rPr>
            <w:noProof/>
            <w:webHidden/>
          </w:rPr>
          <w:t>21</w:t>
        </w:r>
        <w:r>
          <w:rPr>
            <w:noProof/>
            <w:webHidden/>
          </w:rPr>
          <w:fldChar w:fldCharType="end"/>
        </w:r>
      </w:hyperlink>
    </w:p>
    <w:p w:rsidR="000854A8" w:rsidRDefault="00645239">
      <w:pPr>
        <w:pStyle w:val="30"/>
        <w:tabs>
          <w:tab w:val="left" w:pos="1320"/>
          <w:tab w:val="right" w:leader="dot" w:pos="9786"/>
        </w:tabs>
        <w:rPr>
          <w:rFonts w:asciiTheme="minorHAnsi" w:eastAsiaTheme="minorEastAsia" w:hAnsiTheme="minorHAnsi" w:cstheme="minorBidi"/>
          <w:noProof/>
          <w:sz w:val="22"/>
          <w:szCs w:val="22"/>
        </w:rPr>
      </w:pPr>
      <w:hyperlink w:anchor="_Toc10555675" w:history="1">
        <w:r w:rsidR="000854A8" w:rsidRPr="009D4B19">
          <w:rPr>
            <w:rStyle w:val="ae"/>
            <w:noProof/>
            <w:kern w:val="32"/>
          </w:rPr>
          <w:t>2.3.4</w:t>
        </w:r>
        <w:r w:rsidR="000854A8">
          <w:rPr>
            <w:rFonts w:asciiTheme="minorHAnsi" w:eastAsiaTheme="minorEastAsia" w:hAnsiTheme="minorHAnsi" w:cstheme="minorBidi"/>
            <w:noProof/>
            <w:sz w:val="22"/>
            <w:szCs w:val="22"/>
          </w:rPr>
          <w:tab/>
        </w:r>
        <w:r w:rsidR="000854A8" w:rsidRPr="009D4B19">
          <w:rPr>
            <w:rStyle w:val="ae"/>
            <w:noProof/>
            <w:kern w:val="32"/>
          </w:rPr>
          <w:t>Система культурно-бытового и социального обслуживания</w:t>
        </w:r>
        <w:r w:rsidR="000854A8">
          <w:rPr>
            <w:noProof/>
            <w:webHidden/>
          </w:rPr>
          <w:tab/>
        </w:r>
        <w:r>
          <w:rPr>
            <w:noProof/>
            <w:webHidden/>
          </w:rPr>
          <w:fldChar w:fldCharType="begin"/>
        </w:r>
        <w:r w:rsidR="000854A8">
          <w:rPr>
            <w:noProof/>
            <w:webHidden/>
          </w:rPr>
          <w:instrText xml:space="preserve"> PAGEREF _Toc10555675 \h </w:instrText>
        </w:r>
        <w:r>
          <w:rPr>
            <w:noProof/>
            <w:webHidden/>
          </w:rPr>
        </w:r>
        <w:r>
          <w:rPr>
            <w:noProof/>
            <w:webHidden/>
          </w:rPr>
          <w:fldChar w:fldCharType="separate"/>
        </w:r>
        <w:r w:rsidR="000854A8">
          <w:rPr>
            <w:noProof/>
            <w:webHidden/>
          </w:rPr>
          <w:t>22</w:t>
        </w:r>
        <w:r>
          <w:rPr>
            <w:noProof/>
            <w:webHidden/>
          </w:rPr>
          <w:fldChar w:fldCharType="end"/>
        </w:r>
      </w:hyperlink>
    </w:p>
    <w:p w:rsidR="000854A8" w:rsidRDefault="00645239">
      <w:pPr>
        <w:pStyle w:val="21"/>
        <w:tabs>
          <w:tab w:val="left" w:pos="880"/>
          <w:tab w:val="right" w:leader="dot" w:pos="9786"/>
        </w:tabs>
        <w:rPr>
          <w:rFonts w:asciiTheme="minorHAnsi" w:eastAsiaTheme="minorEastAsia" w:hAnsiTheme="minorHAnsi" w:cstheme="minorBidi"/>
          <w:noProof/>
          <w:sz w:val="22"/>
          <w:szCs w:val="22"/>
        </w:rPr>
      </w:pPr>
      <w:hyperlink w:anchor="_Toc10555676" w:history="1">
        <w:r w:rsidR="000854A8" w:rsidRPr="009D4B19">
          <w:rPr>
            <w:rStyle w:val="ae"/>
            <w:noProof/>
          </w:rPr>
          <w:t>2.4</w:t>
        </w:r>
        <w:r w:rsidR="000854A8">
          <w:rPr>
            <w:rFonts w:asciiTheme="minorHAnsi" w:eastAsiaTheme="minorEastAsia" w:hAnsiTheme="minorHAnsi" w:cstheme="minorBidi"/>
            <w:noProof/>
            <w:sz w:val="22"/>
            <w:szCs w:val="22"/>
          </w:rPr>
          <w:tab/>
        </w:r>
        <w:r w:rsidR="000854A8" w:rsidRPr="009D4B19">
          <w:rPr>
            <w:rStyle w:val="ae"/>
            <w:noProof/>
          </w:rPr>
          <w:t>Мероприятия по совершенствованию транспортной инфраструктуры</w:t>
        </w:r>
        <w:r w:rsidR="000854A8">
          <w:rPr>
            <w:noProof/>
            <w:webHidden/>
          </w:rPr>
          <w:tab/>
        </w:r>
        <w:r>
          <w:rPr>
            <w:noProof/>
            <w:webHidden/>
          </w:rPr>
          <w:fldChar w:fldCharType="begin"/>
        </w:r>
        <w:r w:rsidR="000854A8">
          <w:rPr>
            <w:noProof/>
            <w:webHidden/>
          </w:rPr>
          <w:instrText xml:space="preserve"> PAGEREF _Toc10555676 \h </w:instrText>
        </w:r>
        <w:r>
          <w:rPr>
            <w:noProof/>
            <w:webHidden/>
          </w:rPr>
        </w:r>
        <w:r>
          <w:rPr>
            <w:noProof/>
            <w:webHidden/>
          </w:rPr>
          <w:fldChar w:fldCharType="separate"/>
        </w:r>
        <w:r w:rsidR="000854A8">
          <w:rPr>
            <w:noProof/>
            <w:webHidden/>
          </w:rPr>
          <w:t>23</w:t>
        </w:r>
        <w:r>
          <w:rPr>
            <w:noProof/>
            <w:webHidden/>
          </w:rPr>
          <w:fldChar w:fldCharType="end"/>
        </w:r>
      </w:hyperlink>
    </w:p>
    <w:p w:rsidR="000854A8" w:rsidRDefault="00645239">
      <w:pPr>
        <w:pStyle w:val="21"/>
        <w:tabs>
          <w:tab w:val="left" w:pos="880"/>
          <w:tab w:val="right" w:leader="dot" w:pos="9786"/>
        </w:tabs>
        <w:rPr>
          <w:rFonts w:asciiTheme="minorHAnsi" w:eastAsiaTheme="minorEastAsia" w:hAnsiTheme="minorHAnsi" w:cstheme="minorBidi"/>
          <w:noProof/>
          <w:sz w:val="22"/>
          <w:szCs w:val="22"/>
        </w:rPr>
      </w:pPr>
      <w:hyperlink w:anchor="_Toc10555677" w:history="1">
        <w:r w:rsidR="000854A8" w:rsidRPr="009D4B19">
          <w:rPr>
            <w:rStyle w:val="ae"/>
            <w:noProof/>
          </w:rPr>
          <w:t>2.5</w:t>
        </w:r>
        <w:r w:rsidR="000854A8">
          <w:rPr>
            <w:rFonts w:asciiTheme="minorHAnsi" w:eastAsiaTheme="minorEastAsia" w:hAnsiTheme="minorHAnsi" w:cstheme="minorBidi"/>
            <w:noProof/>
            <w:sz w:val="22"/>
            <w:szCs w:val="22"/>
          </w:rPr>
          <w:tab/>
        </w:r>
        <w:r w:rsidR="000854A8" w:rsidRPr="009D4B19">
          <w:rPr>
            <w:rStyle w:val="ae"/>
            <w:noProof/>
          </w:rPr>
          <w:t>Мероприятия по развитию инженерной инфраструктуры</w:t>
        </w:r>
        <w:r w:rsidR="000854A8">
          <w:rPr>
            <w:noProof/>
            <w:webHidden/>
          </w:rPr>
          <w:tab/>
        </w:r>
        <w:r>
          <w:rPr>
            <w:noProof/>
            <w:webHidden/>
          </w:rPr>
          <w:fldChar w:fldCharType="begin"/>
        </w:r>
        <w:r w:rsidR="000854A8">
          <w:rPr>
            <w:noProof/>
            <w:webHidden/>
          </w:rPr>
          <w:instrText xml:space="preserve"> PAGEREF _Toc10555677 \h </w:instrText>
        </w:r>
        <w:r>
          <w:rPr>
            <w:noProof/>
            <w:webHidden/>
          </w:rPr>
        </w:r>
        <w:r>
          <w:rPr>
            <w:noProof/>
            <w:webHidden/>
          </w:rPr>
          <w:fldChar w:fldCharType="separate"/>
        </w:r>
        <w:r w:rsidR="000854A8">
          <w:rPr>
            <w:noProof/>
            <w:webHidden/>
          </w:rPr>
          <w:t>23</w:t>
        </w:r>
        <w:r>
          <w:rPr>
            <w:noProof/>
            <w:webHidden/>
          </w:rPr>
          <w:fldChar w:fldCharType="end"/>
        </w:r>
      </w:hyperlink>
    </w:p>
    <w:p w:rsidR="000854A8" w:rsidRDefault="00645239">
      <w:pPr>
        <w:pStyle w:val="21"/>
        <w:tabs>
          <w:tab w:val="left" w:pos="880"/>
          <w:tab w:val="right" w:leader="dot" w:pos="9786"/>
        </w:tabs>
        <w:rPr>
          <w:rFonts w:asciiTheme="minorHAnsi" w:eastAsiaTheme="minorEastAsia" w:hAnsiTheme="minorHAnsi" w:cstheme="minorBidi"/>
          <w:noProof/>
          <w:sz w:val="22"/>
          <w:szCs w:val="22"/>
        </w:rPr>
      </w:pPr>
      <w:hyperlink w:anchor="_Toc10555678" w:history="1">
        <w:r w:rsidR="000854A8" w:rsidRPr="009D4B19">
          <w:rPr>
            <w:rStyle w:val="ae"/>
            <w:noProof/>
          </w:rPr>
          <w:t>2.6</w:t>
        </w:r>
        <w:r w:rsidR="000854A8">
          <w:rPr>
            <w:rFonts w:asciiTheme="minorHAnsi" w:eastAsiaTheme="minorEastAsia" w:hAnsiTheme="minorHAnsi" w:cstheme="minorBidi"/>
            <w:noProof/>
            <w:sz w:val="22"/>
            <w:szCs w:val="22"/>
          </w:rPr>
          <w:tab/>
        </w:r>
        <w:r w:rsidR="000854A8" w:rsidRPr="009D4B19">
          <w:rPr>
            <w:rStyle w:val="ae"/>
            <w:noProof/>
          </w:rPr>
          <w:t>Мероприятия по инженерной подготовке территории</w:t>
        </w:r>
        <w:r w:rsidR="000854A8">
          <w:rPr>
            <w:noProof/>
            <w:webHidden/>
          </w:rPr>
          <w:tab/>
        </w:r>
        <w:r>
          <w:rPr>
            <w:noProof/>
            <w:webHidden/>
          </w:rPr>
          <w:fldChar w:fldCharType="begin"/>
        </w:r>
        <w:r w:rsidR="000854A8">
          <w:rPr>
            <w:noProof/>
            <w:webHidden/>
          </w:rPr>
          <w:instrText xml:space="preserve"> PAGEREF _Toc10555678 \h </w:instrText>
        </w:r>
        <w:r>
          <w:rPr>
            <w:noProof/>
            <w:webHidden/>
          </w:rPr>
        </w:r>
        <w:r>
          <w:rPr>
            <w:noProof/>
            <w:webHidden/>
          </w:rPr>
          <w:fldChar w:fldCharType="separate"/>
        </w:r>
        <w:r w:rsidR="000854A8">
          <w:rPr>
            <w:noProof/>
            <w:webHidden/>
          </w:rPr>
          <w:t>25</w:t>
        </w:r>
        <w:r>
          <w:rPr>
            <w:noProof/>
            <w:webHidden/>
          </w:rPr>
          <w:fldChar w:fldCharType="end"/>
        </w:r>
      </w:hyperlink>
    </w:p>
    <w:p w:rsidR="000854A8" w:rsidRDefault="00645239">
      <w:pPr>
        <w:pStyle w:val="21"/>
        <w:tabs>
          <w:tab w:val="left" w:pos="880"/>
          <w:tab w:val="right" w:leader="dot" w:pos="9786"/>
        </w:tabs>
        <w:rPr>
          <w:rFonts w:asciiTheme="minorHAnsi" w:eastAsiaTheme="minorEastAsia" w:hAnsiTheme="minorHAnsi" w:cstheme="minorBidi"/>
          <w:noProof/>
          <w:sz w:val="22"/>
          <w:szCs w:val="22"/>
        </w:rPr>
      </w:pPr>
      <w:hyperlink w:anchor="_Toc10555679" w:history="1">
        <w:r w:rsidR="000854A8" w:rsidRPr="009D4B19">
          <w:rPr>
            <w:rStyle w:val="ae"/>
            <w:noProof/>
          </w:rPr>
          <w:t>2.7</w:t>
        </w:r>
        <w:r w:rsidR="000854A8">
          <w:rPr>
            <w:rFonts w:asciiTheme="minorHAnsi" w:eastAsiaTheme="minorEastAsia" w:hAnsiTheme="minorHAnsi" w:cstheme="minorBidi"/>
            <w:noProof/>
            <w:sz w:val="22"/>
            <w:szCs w:val="22"/>
          </w:rPr>
          <w:tab/>
        </w:r>
        <w:r w:rsidR="000854A8" w:rsidRPr="009D4B19">
          <w:rPr>
            <w:rStyle w:val="ae"/>
            <w:noProof/>
          </w:rPr>
          <w:t>Мероприятия по озеленению территории</w:t>
        </w:r>
        <w:r w:rsidR="000854A8">
          <w:rPr>
            <w:noProof/>
            <w:webHidden/>
          </w:rPr>
          <w:tab/>
        </w:r>
        <w:r>
          <w:rPr>
            <w:noProof/>
            <w:webHidden/>
          </w:rPr>
          <w:fldChar w:fldCharType="begin"/>
        </w:r>
        <w:r w:rsidR="000854A8">
          <w:rPr>
            <w:noProof/>
            <w:webHidden/>
          </w:rPr>
          <w:instrText xml:space="preserve"> PAGEREF _Toc10555679 \h </w:instrText>
        </w:r>
        <w:r>
          <w:rPr>
            <w:noProof/>
            <w:webHidden/>
          </w:rPr>
        </w:r>
        <w:r>
          <w:rPr>
            <w:noProof/>
            <w:webHidden/>
          </w:rPr>
          <w:fldChar w:fldCharType="separate"/>
        </w:r>
        <w:r w:rsidR="000854A8">
          <w:rPr>
            <w:noProof/>
            <w:webHidden/>
          </w:rPr>
          <w:t>25</w:t>
        </w:r>
        <w:r>
          <w:rPr>
            <w:noProof/>
            <w:webHidden/>
          </w:rPr>
          <w:fldChar w:fldCharType="end"/>
        </w:r>
      </w:hyperlink>
    </w:p>
    <w:p w:rsidR="000854A8" w:rsidRDefault="00645239">
      <w:pPr>
        <w:pStyle w:val="21"/>
        <w:tabs>
          <w:tab w:val="left" w:pos="880"/>
          <w:tab w:val="right" w:leader="dot" w:pos="9786"/>
        </w:tabs>
        <w:rPr>
          <w:rFonts w:asciiTheme="minorHAnsi" w:eastAsiaTheme="minorEastAsia" w:hAnsiTheme="minorHAnsi" w:cstheme="minorBidi"/>
          <w:noProof/>
          <w:sz w:val="22"/>
          <w:szCs w:val="22"/>
        </w:rPr>
      </w:pPr>
      <w:hyperlink w:anchor="_Toc10555680" w:history="1">
        <w:r w:rsidR="000854A8" w:rsidRPr="009D4B19">
          <w:rPr>
            <w:rStyle w:val="ae"/>
            <w:noProof/>
          </w:rPr>
          <w:t>2.8</w:t>
        </w:r>
        <w:r w:rsidR="000854A8">
          <w:rPr>
            <w:rFonts w:asciiTheme="minorHAnsi" w:eastAsiaTheme="minorEastAsia" w:hAnsiTheme="minorHAnsi" w:cstheme="minorBidi"/>
            <w:noProof/>
            <w:sz w:val="22"/>
            <w:szCs w:val="22"/>
          </w:rPr>
          <w:tab/>
        </w:r>
        <w:r w:rsidR="000854A8" w:rsidRPr="009D4B19">
          <w:rPr>
            <w:rStyle w:val="ae"/>
            <w:noProof/>
          </w:rPr>
          <w:t>Мероприятия по санитарной очистке территории</w:t>
        </w:r>
        <w:r w:rsidR="000854A8">
          <w:rPr>
            <w:noProof/>
            <w:webHidden/>
          </w:rPr>
          <w:tab/>
        </w:r>
        <w:r>
          <w:rPr>
            <w:noProof/>
            <w:webHidden/>
          </w:rPr>
          <w:fldChar w:fldCharType="begin"/>
        </w:r>
        <w:r w:rsidR="000854A8">
          <w:rPr>
            <w:noProof/>
            <w:webHidden/>
          </w:rPr>
          <w:instrText xml:space="preserve"> PAGEREF _Toc10555680 \h </w:instrText>
        </w:r>
        <w:r>
          <w:rPr>
            <w:noProof/>
            <w:webHidden/>
          </w:rPr>
        </w:r>
        <w:r>
          <w:rPr>
            <w:noProof/>
            <w:webHidden/>
          </w:rPr>
          <w:fldChar w:fldCharType="separate"/>
        </w:r>
        <w:r w:rsidR="000854A8">
          <w:rPr>
            <w:noProof/>
            <w:webHidden/>
          </w:rPr>
          <w:t>26</w:t>
        </w:r>
        <w:r>
          <w:rPr>
            <w:noProof/>
            <w:webHidden/>
          </w:rPr>
          <w:fldChar w:fldCharType="end"/>
        </w:r>
      </w:hyperlink>
    </w:p>
    <w:p w:rsidR="000854A8" w:rsidRDefault="00645239">
      <w:pPr>
        <w:pStyle w:val="21"/>
        <w:tabs>
          <w:tab w:val="left" w:pos="880"/>
          <w:tab w:val="right" w:leader="dot" w:pos="9786"/>
        </w:tabs>
        <w:rPr>
          <w:rFonts w:asciiTheme="minorHAnsi" w:eastAsiaTheme="minorEastAsia" w:hAnsiTheme="minorHAnsi" w:cstheme="minorBidi"/>
          <w:noProof/>
          <w:sz w:val="22"/>
          <w:szCs w:val="22"/>
        </w:rPr>
      </w:pPr>
      <w:hyperlink w:anchor="_Toc10555681" w:history="1">
        <w:r w:rsidR="000854A8" w:rsidRPr="009D4B19">
          <w:rPr>
            <w:rStyle w:val="ae"/>
            <w:noProof/>
          </w:rPr>
          <w:t>2.9</w:t>
        </w:r>
        <w:r w:rsidR="000854A8">
          <w:rPr>
            <w:rFonts w:asciiTheme="minorHAnsi" w:eastAsiaTheme="minorEastAsia" w:hAnsiTheme="minorHAnsi" w:cstheme="minorBidi"/>
            <w:noProof/>
            <w:sz w:val="22"/>
            <w:szCs w:val="22"/>
          </w:rPr>
          <w:tab/>
        </w:r>
        <w:r w:rsidR="000854A8" w:rsidRPr="009D4B19">
          <w:rPr>
            <w:rStyle w:val="ae"/>
            <w:noProof/>
          </w:rPr>
          <w:t>Мероприятия по снижению основных факторов риска возникновения чрезвычайных ситуаций природного и техногенного характера</w:t>
        </w:r>
        <w:r w:rsidR="000854A8">
          <w:rPr>
            <w:noProof/>
            <w:webHidden/>
          </w:rPr>
          <w:tab/>
        </w:r>
        <w:r>
          <w:rPr>
            <w:noProof/>
            <w:webHidden/>
          </w:rPr>
          <w:fldChar w:fldCharType="begin"/>
        </w:r>
        <w:r w:rsidR="000854A8">
          <w:rPr>
            <w:noProof/>
            <w:webHidden/>
          </w:rPr>
          <w:instrText xml:space="preserve"> PAGEREF _Toc10555681 \h </w:instrText>
        </w:r>
        <w:r>
          <w:rPr>
            <w:noProof/>
            <w:webHidden/>
          </w:rPr>
        </w:r>
        <w:r>
          <w:rPr>
            <w:noProof/>
            <w:webHidden/>
          </w:rPr>
          <w:fldChar w:fldCharType="separate"/>
        </w:r>
        <w:r w:rsidR="000854A8">
          <w:rPr>
            <w:noProof/>
            <w:webHidden/>
          </w:rPr>
          <w:t>26</w:t>
        </w:r>
        <w:r>
          <w:rPr>
            <w:noProof/>
            <w:webHidden/>
          </w:rPr>
          <w:fldChar w:fldCharType="end"/>
        </w:r>
      </w:hyperlink>
    </w:p>
    <w:p w:rsidR="00F172C9" w:rsidRPr="00F064D6" w:rsidRDefault="00645239" w:rsidP="000E21DC">
      <w:pPr>
        <w:jc w:val="center"/>
        <w:rPr>
          <w:b/>
          <w:bCs/>
          <w:color w:val="0033CC"/>
          <w:sz w:val="25"/>
          <w:szCs w:val="25"/>
        </w:rPr>
      </w:pPr>
      <w:r w:rsidRPr="00F064D6">
        <w:rPr>
          <w:b/>
          <w:color w:val="0033CC"/>
        </w:rPr>
        <w:fldChar w:fldCharType="end"/>
      </w:r>
      <w:r w:rsidR="000E21DC" w:rsidRPr="00F064D6">
        <w:rPr>
          <w:b/>
          <w:bCs/>
          <w:color w:val="0033CC"/>
          <w:sz w:val="25"/>
          <w:szCs w:val="25"/>
        </w:rPr>
        <w:br w:type="page"/>
      </w:r>
    </w:p>
    <w:p w:rsidR="00CD20E1" w:rsidRPr="00624EEC" w:rsidRDefault="00CD20E1" w:rsidP="00CD20E1">
      <w:pPr>
        <w:spacing w:before="120" w:after="120"/>
        <w:ind w:left="3600" w:hanging="3060"/>
      </w:pPr>
    </w:p>
    <w:p w:rsidR="00CD20E1" w:rsidRPr="00C82441" w:rsidRDefault="0010686B" w:rsidP="0010686B">
      <w:pPr>
        <w:pStyle w:val="1"/>
        <w:keepLines/>
        <w:tabs>
          <w:tab w:val="left" w:pos="0"/>
        </w:tabs>
        <w:suppressAutoHyphens/>
        <w:spacing w:before="0" w:after="0" w:line="360" w:lineRule="auto"/>
        <w:jc w:val="center"/>
        <w:rPr>
          <w:rFonts w:ascii="Times New Roman" w:hAnsi="Times New Roman"/>
          <w:sz w:val="30"/>
          <w:szCs w:val="30"/>
        </w:rPr>
      </w:pPr>
      <w:bookmarkStart w:id="13" w:name="_Toc10555663"/>
      <w:r w:rsidRPr="00C82441">
        <w:rPr>
          <w:rFonts w:ascii="Times New Roman" w:hAnsi="Times New Roman"/>
          <w:sz w:val="30"/>
          <w:szCs w:val="30"/>
        </w:rPr>
        <w:t>ВВЕДЕНИЕ</w:t>
      </w:r>
      <w:bookmarkEnd w:id="13"/>
    </w:p>
    <w:p w:rsidR="0010686B" w:rsidRPr="004469E5" w:rsidRDefault="00BB1534" w:rsidP="0010686B">
      <w:pPr>
        <w:pStyle w:val="23"/>
        <w:widowControl w:val="0"/>
        <w:spacing w:after="0" w:line="360" w:lineRule="auto"/>
        <w:ind w:left="0" w:firstLine="709"/>
        <w:jc w:val="both"/>
      </w:pPr>
      <w:r>
        <w:t>П</w:t>
      </w:r>
      <w:r w:rsidR="0010686B">
        <w:t xml:space="preserve">роект генерального плана </w:t>
      </w:r>
      <w:r w:rsidR="006B5DCD">
        <w:t>Тарлыков</w:t>
      </w:r>
      <w:r w:rsidR="0010686B">
        <w:t>ского муниципального образования Ровенского муниципального района выполнен в соответствии</w:t>
      </w:r>
      <w:r w:rsidR="0010686B" w:rsidRPr="004469E5">
        <w:t xml:space="preserve"> с муниципальным контрактом </w:t>
      </w:r>
      <w:r w:rsidR="0010686B" w:rsidRPr="0010686B">
        <w:t>№ 03603002543190000010001 от 11.04.2019 г.</w:t>
      </w:r>
    </w:p>
    <w:p w:rsidR="003219C7" w:rsidRPr="003219C7" w:rsidRDefault="0010686B" w:rsidP="003219C7">
      <w:pPr>
        <w:pStyle w:val="23"/>
        <w:widowControl w:val="0"/>
        <w:spacing w:after="0" w:line="360" w:lineRule="auto"/>
        <w:ind w:left="0" w:firstLine="709"/>
        <w:jc w:val="both"/>
      </w:pPr>
      <w:r>
        <w:t xml:space="preserve">Генеральный </w:t>
      </w:r>
      <w:r w:rsidRPr="004469E5">
        <w:t>план разраб</w:t>
      </w:r>
      <w:r>
        <w:t>отан</w:t>
      </w:r>
      <w:r w:rsidRPr="004469E5">
        <w:t xml:space="preserve"> </w:t>
      </w:r>
      <w:r w:rsidR="003219C7" w:rsidRPr="003219C7">
        <w:t xml:space="preserve">с учетом требований Градостроительного кодекса РФ, СНиП 2.07.01-89* «Градостроительство, планировка и застройка городских и сельских поселений», Решение Ровенского районного собрания Ровенского муниципального района Саратовской области Четвертого созыва от 25.03.2016 №562 «Об утверждении местных нормативов градостроительного проектирования Ровенского муниципального района Саратовской области», Решение Ровенского районного собрания Ровенского муниципального района Саратовской области Пятого созыва от 29.09.2017 №153 «Об утверждении местных нормативов градостроительного проектирования </w:t>
      </w:r>
      <w:r w:rsidR="006B5DCD">
        <w:t>Тарлыков</w:t>
      </w:r>
      <w:r w:rsidR="003219C7" w:rsidRPr="003219C7">
        <w:t xml:space="preserve">ского муниципального образования Ровенского муниципального района Саратовской области», </w:t>
      </w:r>
      <w:bookmarkStart w:id="14" w:name="_Hlk8272912"/>
      <w:r w:rsidR="003219C7" w:rsidRPr="003219C7">
        <w:t>Методических рекомендаций по разработке проектов генеральных планов поселений и городских округов, утвержденных Приказом Минрегиона РФ от 26 мая 2011 г. №244.</w:t>
      </w:r>
    </w:p>
    <w:bookmarkEnd w:id="14"/>
    <w:p w:rsidR="0010686B" w:rsidRPr="004469E5" w:rsidRDefault="0010686B" w:rsidP="0010686B">
      <w:pPr>
        <w:pStyle w:val="23"/>
        <w:widowControl w:val="0"/>
        <w:spacing w:after="0" w:line="360" w:lineRule="auto"/>
        <w:ind w:left="0" w:firstLine="709"/>
        <w:jc w:val="both"/>
      </w:pPr>
      <w:r w:rsidRPr="004469E5">
        <w:t>Графическая часть генерального плана разработана с использованием следующих интернет порталов общего доступа: http://maps.rosreestr.ru - «Публичная кадастровая карта», http://sasgis.ru – космоснимки, http://www.to05.rosreestr.ru/ - данные кадастрового деления - Кадастровый план территории (КП</w:t>
      </w:r>
      <w:r w:rsidR="00837FEF">
        <w:t>Т</w:t>
      </w:r>
      <w:r w:rsidRPr="004469E5">
        <w:t xml:space="preserve">) по </w:t>
      </w:r>
      <w:r w:rsidR="00837FEF">
        <w:t>Саратовской</w:t>
      </w:r>
      <w:r w:rsidRPr="004469E5">
        <w:t xml:space="preserve"> области.</w:t>
      </w:r>
    </w:p>
    <w:p w:rsidR="0010686B" w:rsidRPr="004469E5" w:rsidRDefault="0010686B" w:rsidP="0010686B">
      <w:pPr>
        <w:pStyle w:val="23"/>
        <w:widowControl w:val="0"/>
        <w:spacing w:after="0" w:line="360" w:lineRule="auto"/>
        <w:ind w:left="0" w:firstLine="709"/>
        <w:jc w:val="both"/>
      </w:pPr>
      <w:r w:rsidRPr="004469E5">
        <w:t>При разработке были  использованы следующие периоды:</w:t>
      </w:r>
    </w:p>
    <w:p w:rsidR="0010686B" w:rsidRPr="00A01E5B" w:rsidRDefault="0010686B" w:rsidP="0010686B">
      <w:pPr>
        <w:pStyle w:val="15"/>
        <w:ind w:left="709" w:firstLine="357"/>
      </w:pPr>
      <w:r w:rsidRPr="00A01E5B">
        <w:t xml:space="preserve">исходный год </w:t>
      </w:r>
      <w:r w:rsidR="003219C7">
        <w:tab/>
      </w:r>
      <w:r w:rsidR="003219C7">
        <w:tab/>
      </w:r>
      <w:r w:rsidR="003219C7">
        <w:tab/>
      </w:r>
      <w:r w:rsidRPr="00A01E5B">
        <w:t>– 201</w:t>
      </w:r>
      <w:r w:rsidR="003219C7">
        <w:t>8</w:t>
      </w:r>
      <w:r w:rsidRPr="00A01E5B">
        <w:t xml:space="preserve"> год;</w:t>
      </w:r>
    </w:p>
    <w:p w:rsidR="0010686B" w:rsidRPr="00A01E5B" w:rsidRDefault="0010686B" w:rsidP="0010686B">
      <w:pPr>
        <w:pStyle w:val="15"/>
        <w:ind w:left="709" w:firstLine="357"/>
      </w:pPr>
      <w:r w:rsidRPr="00A01E5B">
        <w:t>1</w:t>
      </w:r>
      <w:r w:rsidR="003219C7">
        <w:t>-</w:t>
      </w:r>
      <w:r w:rsidRPr="00A01E5B">
        <w:t xml:space="preserve">я очередь строительства </w:t>
      </w:r>
      <w:r w:rsidR="003219C7">
        <w:tab/>
      </w:r>
      <w:r w:rsidRPr="00A01E5B">
        <w:t>– 202</w:t>
      </w:r>
      <w:r w:rsidR="003219C7">
        <w:t>3</w:t>
      </w:r>
      <w:r w:rsidRPr="00A01E5B">
        <w:t xml:space="preserve"> год;</w:t>
      </w:r>
    </w:p>
    <w:p w:rsidR="0010686B" w:rsidRPr="00A01E5B" w:rsidRDefault="0010686B" w:rsidP="0010686B">
      <w:pPr>
        <w:pStyle w:val="15"/>
        <w:ind w:left="709" w:firstLine="357"/>
      </w:pPr>
      <w:r w:rsidRPr="00A01E5B">
        <w:t xml:space="preserve">расчетный срок </w:t>
      </w:r>
      <w:r w:rsidR="003219C7">
        <w:tab/>
      </w:r>
      <w:r w:rsidR="003219C7">
        <w:tab/>
      </w:r>
      <w:r w:rsidR="003219C7">
        <w:tab/>
      </w:r>
      <w:r w:rsidRPr="00A01E5B">
        <w:t>– 203</w:t>
      </w:r>
      <w:r w:rsidR="003219C7">
        <w:t>8</w:t>
      </w:r>
      <w:r w:rsidRPr="00A01E5B">
        <w:t xml:space="preserve"> год.</w:t>
      </w:r>
    </w:p>
    <w:p w:rsidR="0010686B" w:rsidRPr="00871485" w:rsidRDefault="0010686B" w:rsidP="0010686B">
      <w:pPr>
        <w:pStyle w:val="23"/>
        <w:widowControl w:val="0"/>
        <w:spacing w:after="0" w:line="360" w:lineRule="auto"/>
        <w:ind w:left="0" w:firstLine="709"/>
        <w:jc w:val="both"/>
      </w:pPr>
      <w:bookmarkStart w:id="15" w:name="OLE_LINK19"/>
      <w:bookmarkStart w:id="16" w:name="OLE_LINK20"/>
      <w:r w:rsidRPr="00871485">
        <w:t>В Генеральном плане определены основные параметры развития территории: перспективная численность населения, объемы жилищного строительства, основные направления развития транспортного комплекса и инженерной инфраструктуры. В проекте выполнено зонирование территорий с выделением жилых, общественных, рекреационных и других видов функциональных зон.</w:t>
      </w:r>
    </w:p>
    <w:p w:rsidR="0010686B" w:rsidRPr="00871485" w:rsidRDefault="0010686B" w:rsidP="0010686B">
      <w:pPr>
        <w:pStyle w:val="23"/>
        <w:widowControl w:val="0"/>
        <w:spacing w:after="0" w:line="360" w:lineRule="auto"/>
        <w:ind w:left="0" w:firstLine="709"/>
        <w:jc w:val="both"/>
      </w:pPr>
      <w:r w:rsidRPr="00871485">
        <w:t>Проект передается Заказчику в составе:</w:t>
      </w:r>
    </w:p>
    <w:p w:rsidR="0010686B" w:rsidRPr="00871485" w:rsidRDefault="0010686B" w:rsidP="00160C1C">
      <w:pPr>
        <w:pStyle w:val="23"/>
        <w:widowControl w:val="0"/>
        <w:numPr>
          <w:ilvl w:val="0"/>
          <w:numId w:val="1"/>
        </w:numPr>
        <w:tabs>
          <w:tab w:val="clear" w:pos="1429"/>
        </w:tabs>
        <w:spacing w:after="0" w:line="360" w:lineRule="auto"/>
        <w:ind w:left="0" w:firstLine="709"/>
        <w:jc w:val="both"/>
      </w:pPr>
      <w:r w:rsidRPr="00871485">
        <w:t>графические материалы (карты, схемы), выведенные на бумажной основе;</w:t>
      </w:r>
    </w:p>
    <w:p w:rsidR="0010686B" w:rsidRPr="00871485" w:rsidRDefault="0010686B" w:rsidP="00160C1C">
      <w:pPr>
        <w:pStyle w:val="23"/>
        <w:widowControl w:val="0"/>
        <w:numPr>
          <w:ilvl w:val="0"/>
          <w:numId w:val="1"/>
        </w:numPr>
        <w:tabs>
          <w:tab w:val="clear" w:pos="1429"/>
        </w:tabs>
        <w:spacing w:after="0" w:line="360" w:lineRule="auto"/>
        <w:ind w:left="0" w:firstLine="709"/>
        <w:jc w:val="both"/>
      </w:pPr>
      <w:r w:rsidRPr="00871485">
        <w:t>текстовые материалы (пояснительные записки);</w:t>
      </w:r>
    </w:p>
    <w:p w:rsidR="0010686B" w:rsidRPr="00871485" w:rsidRDefault="0010686B" w:rsidP="00160C1C">
      <w:pPr>
        <w:pStyle w:val="23"/>
        <w:widowControl w:val="0"/>
        <w:numPr>
          <w:ilvl w:val="0"/>
          <w:numId w:val="1"/>
        </w:numPr>
        <w:tabs>
          <w:tab w:val="clear" w:pos="1429"/>
        </w:tabs>
        <w:spacing w:after="0" w:line="360" w:lineRule="auto"/>
        <w:ind w:left="0" w:firstLine="709"/>
        <w:jc w:val="both"/>
      </w:pPr>
      <w:r w:rsidRPr="00871485">
        <w:t>цифровые материалы.</w:t>
      </w:r>
    </w:p>
    <w:bookmarkEnd w:id="15"/>
    <w:bookmarkEnd w:id="16"/>
    <w:p w:rsidR="00C82441" w:rsidRDefault="00C82441" w:rsidP="00F064D6">
      <w:pPr>
        <w:pStyle w:val="23"/>
        <w:widowControl w:val="0"/>
        <w:spacing w:after="0" w:line="360" w:lineRule="auto"/>
        <w:ind w:left="0" w:firstLine="709"/>
        <w:jc w:val="both"/>
      </w:pPr>
    </w:p>
    <w:p w:rsidR="006B5DCD" w:rsidRDefault="006B5DCD" w:rsidP="00F064D6">
      <w:pPr>
        <w:pStyle w:val="23"/>
        <w:widowControl w:val="0"/>
        <w:spacing w:after="0" w:line="360" w:lineRule="auto"/>
        <w:ind w:left="0" w:firstLine="709"/>
        <w:jc w:val="both"/>
      </w:pPr>
    </w:p>
    <w:p w:rsidR="00837FEF" w:rsidRPr="000754DC" w:rsidRDefault="00837FEF" w:rsidP="00F064D6">
      <w:pPr>
        <w:pStyle w:val="23"/>
        <w:widowControl w:val="0"/>
        <w:spacing w:after="0" w:line="360" w:lineRule="auto"/>
        <w:ind w:left="0" w:firstLine="709"/>
        <w:jc w:val="both"/>
      </w:pPr>
      <w:r w:rsidRPr="000754DC">
        <w:lastRenderedPageBreak/>
        <w:t>При разработке градостроительной документации необходимо руководствоваться градостроительным кодексом Российской Федерации, другими федеральными законами и иными нормативными 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 органов местного самоуправления и местными нормативами градостроительного проектирования.</w:t>
      </w:r>
    </w:p>
    <w:p w:rsidR="00837FEF" w:rsidRPr="000754DC" w:rsidRDefault="00837FEF" w:rsidP="00F064D6">
      <w:pPr>
        <w:pStyle w:val="23"/>
        <w:widowControl w:val="0"/>
        <w:spacing w:after="0" w:line="360" w:lineRule="auto"/>
        <w:ind w:left="0" w:firstLine="709"/>
        <w:jc w:val="both"/>
      </w:pPr>
      <w:r w:rsidRPr="000754DC">
        <w:t>Документы территориального планирования учитываются при комплексном решении вопросов социально-экономического развития, установления границ муниципального образования,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других видов, а также при разработке программ социально-экономического развития территорий муниципальных образований, целевых программ, схем и проектов развития инженерной, транспортной и социальной инфраструктур,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rsidR="00837FEF" w:rsidRPr="000754DC" w:rsidRDefault="00837FEF" w:rsidP="00F064D6">
      <w:pPr>
        <w:pStyle w:val="23"/>
        <w:widowControl w:val="0"/>
        <w:spacing w:after="0" w:line="360" w:lineRule="auto"/>
        <w:ind w:left="0" w:firstLine="709"/>
        <w:jc w:val="both"/>
      </w:pPr>
      <w:r w:rsidRPr="000754DC">
        <w:t>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городских округов, установление и изменение границ населенных пунктов в составе поселений и городских округов,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 Генеральный план - документ территориального планирования, который может являться пространственным отображением стратегий социально-экономического развития субъекта Российской Федерации, программных документов развития городских округов и муниципальных районов и определять стратегию градостроительного развития поселения, городского округа.</w:t>
      </w:r>
    </w:p>
    <w:p w:rsidR="00837FEF" w:rsidRPr="000754DC" w:rsidRDefault="00837FEF" w:rsidP="00F064D6">
      <w:pPr>
        <w:pStyle w:val="23"/>
        <w:widowControl w:val="0"/>
        <w:spacing w:after="0" w:line="360" w:lineRule="auto"/>
        <w:ind w:left="0" w:firstLine="709"/>
        <w:jc w:val="both"/>
      </w:pPr>
      <w:r w:rsidRPr="000754DC">
        <w:t xml:space="preserve">Прогноз развития городского поселения и функциональное зонирование помогут перейти к правовому регулированию и правовому зонированию, которые служат механизмом развития поселения. В основе проектного решения заложены принципы устойчивого развития территории. </w:t>
      </w:r>
    </w:p>
    <w:p w:rsidR="00837FEF" w:rsidRPr="000754DC" w:rsidRDefault="00837FEF" w:rsidP="00F064D6">
      <w:pPr>
        <w:pStyle w:val="23"/>
        <w:widowControl w:val="0"/>
        <w:spacing w:after="0" w:line="360" w:lineRule="auto"/>
        <w:ind w:left="0" w:firstLine="709"/>
        <w:jc w:val="both"/>
      </w:pPr>
      <w:r w:rsidRPr="000754DC">
        <w:lastRenderedPageBreak/>
        <w:t>Генеральный план городского поселения «Пушкиногорье» является основой для разработки и осуществления перспективных и первоочередных программ развития инфраструктуры, сохранения и развития территорий природного комплекса. Он является основой для разработки программ по реконструкции, санации и реновации жилых и реорганизации производственных территорий, развития общественных, деловых и культурных центров, объектов туризма и отдыха, комплексного благоустройства и эстетической организации среды.</w:t>
      </w:r>
    </w:p>
    <w:p w:rsidR="00837FEF" w:rsidRPr="000754DC" w:rsidRDefault="00837FEF" w:rsidP="00F064D6">
      <w:pPr>
        <w:pStyle w:val="23"/>
        <w:widowControl w:val="0"/>
        <w:spacing w:after="0" w:line="360" w:lineRule="auto"/>
        <w:ind w:left="0" w:firstLine="709"/>
        <w:jc w:val="both"/>
      </w:pPr>
      <w:r w:rsidRPr="000754DC">
        <w:t>При разработке Генерального плана городского поселения «Пушкиногорье» создана первоначальная информационно-аналитическая база на электронных носителях, дальнейшее наполнение и совершенствование которой позволит оптимизировать управление градостроительными процессами на территории городского поселения «Пушкиногорье».</w:t>
      </w:r>
    </w:p>
    <w:p w:rsidR="00837FEF" w:rsidRDefault="00837FEF" w:rsidP="00F064D6">
      <w:pPr>
        <w:pStyle w:val="23"/>
        <w:widowControl w:val="0"/>
        <w:spacing w:after="0" w:line="360" w:lineRule="auto"/>
        <w:ind w:left="0" w:firstLine="709"/>
        <w:jc w:val="both"/>
        <w:rPr>
          <w:b/>
        </w:rPr>
      </w:pPr>
    </w:p>
    <w:p w:rsidR="00FE1D32" w:rsidRPr="00697FF8" w:rsidRDefault="00FE1D32" w:rsidP="00FE1D32">
      <w:pPr>
        <w:pStyle w:val="23"/>
        <w:widowControl w:val="0"/>
        <w:spacing w:after="0" w:line="360" w:lineRule="auto"/>
        <w:ind w:left="709"/>
        <w:jc w:val="center"/>
        <w:rPr>
          <w:b/>
        </w:rPr>
      </w:pPr>
      <w:r w:rsidRPr="00697FF8">
        <w:rPr>
          <w:b/>
        </w:rPr>
        <w:t>Состав проектных материалов</w:t>
      </w:r>
    </w:p>
    <w:p w:rsidR="00FE1D32" w:rsidRPr="00697FF8" w:rsidRDefault="00FE1D32" w:rsidP="00FE1D32">
      <w:pPr>
        <w:widowControl w:val="0"/>
        <w:suppressAutoHyphens/>
        <w:spacing w:line="360" w:lineRule="auto"/>
        <w:ind w:left="709"/>
        <w:jc w:val="both"/>
        <w:rPr>
          <w:b/>
          <w:i/>
          <w:kern w:val="2"/>
          <w:u w:val="single"/>
        </w:rPr>
      </w:pPr>
      <w:r w:rsidRPr="00697FF8">
        <w:rPr>
          <w:b/>
          <w:i/>
          <w:kern w:val="2"/>
          <w:u w:val="single"/>
        </w:rPr>
        <w:t>Содержание генерального плана</w:t>
      </w:r>
    </w:p>
    <w:p w:rsidR="00FE1D32" w:rsidRPr="00697FF8" w:rsidRDefault="00FE1D32" w:rsidP="00FE1D32">
      <w:pPr>
        <w:widowControl w:val="0"/>
        <w:suppressAutoHyphens/>
        <w:spacing w:line="360" w:lineRule="auto"/>
        <w:ind w:firstLine="709"/>
        <w:jc w:val="both"/>
        <w:rPr>
          <w:b/>
          <w:bCs/>
          <w:i/>
          <w:kern w:val="2"/>
        </w:rPr>
      </w:pPr>
      <w:r w:rsidRPr="00697FF8">
        <w:rPr>
          <w:b/>
          <w:bCs/>
          <w:i/>
          <w:kern w:val="2"/>
        </w:rPr>
        <w:t>Том 1 «Положения о территориальном планировании»:</w:t>
      </w:r>
    </w:p>
    <w:p w:rsidR="00FE1D32" w:rsidRPr="00697FF8" w:rsidRDefault="00FE1D32" w:rsidP="00FE1D32">
      <w:pPr>
        <w:pStyle w:val="15"/>
        <w:numPr>
          <w:ilvl w:val="0"/>
          <w:numId w:val="3"/>
        </w:numPr>
      </w:pPr>
      <w:r w:rsidRPr="00697FF8">
        <w:t>цели и задачи территориального планирования;</w:t>
      </w:r>
    </w:p>
    <w:p w:rsidR="00FE1D32" w:rsidRPr="00697FF8" w:rsidRDefault="00FE1D32" w:rsidP="00FE1D32">
      <w:pPr>
        <w:pStyle w:val="15"/>
        <w:numPr>
          <w:ilvl w:val="0"/>
          <w:numId w:val="3"/>
        </w:numPr>
      </w:pPr>
      <w:r w:rsidRPr="00697FF8">
        <w:t>перечень мероприятий по территориальному планированию и указание на последовательность их выполнения.</w:t>
      </w:r>
    </w:p>
    <w:p w:rsidR="00FE1D32" w:rsidRPr="00697FF8" w:rsidRDefault="00FE1D32" w:rsidP="00FE1D32">
      <w:pPr>
        <w:widowControl w:val="0"/>
        <w:suppressAutoHyphens/>
        <w:spacing w:line="360" w:lineRule="auto"/>
        <w:ind w:firstLine="709"/>
        <w:jc w:val="both"/>
        <w:rPr>
          <w:b/>
          <w:bCs/>
          <w:i/>
          <w:kern w:val="2"/>
        </w:rPr>
      </w:pPr>
      <w:r w:rsidRPr="00697FF8">
        <w:rPr>
          <w:b/>
          <w:bCs/>
          <w:i/>
          <w:kern w:val="2"/>
        </w:rPr>
        <w:t>Альбом 1 «Проект генерального плана Тарлыковского муниципального образования Ровенского муниципального района Саратовской области (графические материалы)»:</w:t>
      </w:r>
    </w:p>
    <w:p w:rsidR="00FE1D32" w:rsidRPr="00697FF8" w:rsidRDefault="00FE1D32" w:rsidP="00FE1D32">
      <w:pPr>
        <w:pStyle w:val="15"/>
        <w:numPr>
          <w:ilvl w:val="0"/>
          <w:numId w:val="2"/>
        </w:numPr>
      </w:pPr>
      <w:r>
        <w:t xml:space="preserve">1.1. </w:t>
      </w:r>
      <w:r w:rsidRPr="00697FF8">
        <w:t>Карта планируемого размещения объектов местного значения (муниципальное образование (далее МО) М 1:</w:t>
      </w:r>
      <w:r>
        <w:t>10</w:t>
      </w:r>
      <w:r w:rsidRPr="00697FF8">
        <w:t xml:space="preserve">000, </w:t>
      </w:r>
      <w:bookmarkStart w:id="17" w:name="_Hlk1032238"/>
      <w:r w:rsidRPr="00697FF8">
        <w:t xml:space="preserve">населенный пункт </w:t>
      </w:r>
      <w:bookmarkEnd w:id="17"/>
      <w:r w:rsidRPr="00697FF8">
        <w:t>М 1:</w:t>
      </w:r>
      <w:r>
        <w:t>2</w:t>
      </w:r>
      <w:r w:rsidRPr="00697FF8">
        <w:t>000);</w:t>
      </w:r>
    </w:p>
    <w:p w:rsidR="00FE1D32" w:rsidRPr="00697FF8" w:rsidRDefault="00FE1D32" w:rsidP="00FE1D32">
      <w:pPr>
        <w:pStyle w:val="15"/>
        <w:numPr>
          <w:ilvl w:val="0"/>
          <w:numId w:val="2"/>
        </w:numPr>
      </w:pPr>
      <w:r>
        <w:t xml:space="preserve">1.2. </w:t>
      </w:r>
      <w:r w:rsidRPr="00697FF8">
        <w:t>Карта границ населенных пунктов (МО 1:25000</w:t>
      </w:r>
      <w:r w:rsidRPr="00A55944">
        <w:t>, населенный пункт 1:5000</w:t>
      </w:r>
      <w:r w:rsidRPr="00697FF8">
        <w:t>);</w:t>
      </w:r>
    </w:p>
    <w:p w:rsidR="00FE1D32" w:rsidRPr="00A55944" w:rsidRDefault="00FE1D32" w:rsidP="00FE1D32">
      <w:pPr>
        <w:pStyle w:val="15"/>
        <w:numPr>
          <w:ilvl w:val="0"/>
          <w:numId w:val="2"/>
        </w:numPr>
      </w:pPr>
      <w:r>
        <w:t xml:space="preserve">1.3. </w:t>
      </w:r>
      <w:r w:rsidRPr="00697FF8">
        <w:t>Карта функциональных зон (МО 1:25000</w:t>
      </w:r>
      <w:r w:rsidRPr="00A55944">
        <w:t>, населенный пункт 1:5000).</w:t>
      </w:r>
    </w:p>
    <w:p w:rsidR="00FE1D32" w:rsidRPr="00697FF8" w:rsidRDefault="00FE1D32" w:rsidP="00FE1D32">
      <w:pPr>
        <w:widowControl w:val="0"/>
        <w:suppressAutoHyphens/>
        <w:spacing w:line="360" w:lineRule="auto"/>
        <w:ind w:left="709"/>
        <w:jc w:val="both"/>
        <w:rPr>
          <w:b/>
          <w:bCs/>
          <w:i/>
        </w:rPr>
      </w:pPr>
    </w:p>
    <w:p w:rsidR="00FE1D32" w:rsidRPr="00697FF8" w:rsidRDefault="00FE1D32" w:rsidP="00FE1D32">
      <w:pPr>
        <w:widowControl w:val="0"/>
        <w:suppressAutoHyphens/>
        <w:spacing w:line="360" w:lineRule="auto"/>
        <w:ind w:left="709"/>
        <w:jc w:val="both"/>
        <w:rPr>
          <w:b/>
          <w:bCs/>
          <w:i/>
          <w:kern w:val="2"/>
          <w:u w:val="single"/>
        </w:rPr>
      </w:pPr>
      <w:r w:rsidRPr="00697FF8">
        <w:rPr>
          <w:b/>
          <w:i/>
          <w:kern w:val="2"/>
          <w:u w:val="single"/>
        </w:rPr>
        <w:t>Содержание</w:t>
      </w:r>
      <w:r w:rsidRPr="00697FF8">
        <w:rPr>
          <w:b/>
          <w:bCs/>
          <w:i/>
          <w:kern w:val="2"/>
          <w:u w:val="single"/>
        </w:rPr>
        <w:t xml:space="preserve"> прилагаемых к генеральному плану материалов:</w:t>
      </w:r>
    </w:p>
    <w:p w:rsidR="00FE1D32" w:rsidRPr="00697FF8" w:rsidRDefault="00FE1D32" w:rsidP="00FE1D32">
      <w:pPr>
        <w:widowControl w:val="0"/>
        <w:suppressAutoHyphens/>
        <w:spacing w:line="360" w:lineRule="auto"/>
        <w:ind w:left="709"/>
        <w:jc w:val="both"/>
        <w:rPr>
          <w:b/>
          <w:bCs/>
          <w:i/>
          <w:kern w:val="2"/>
        </w:rPr>
      </w:pPr>
      <w:r w:rsidRPr="00697FF8">
        <w:rPr>
          <w:b/>
          <w:bCs/>
          <w:i/>
          <w:kern w:val="2"/>
        </w:rPr>
        <w:t>Том 2 «Материалы по обоснованию генерального плана»:</w:t>
      </w:r>
    </w:p>
    <w:p w:rsidR="00FE1D32" w:rsidRPr="00697FF8" w:rsidRDefault="00FE1D32" w:rsidP="00FE1D32">
      <w:pPr>
        <w:pStyle w:val="15"/>
        <w:numPr>
          <w:ilvl w:val="0"/>
          <w:numId w:val="4"/>
        </w:numPr>
      </w:pPr>
      <w:bookmarkStart w:id="18" w:name="_Toc298143253"/>
      <w:r w:rsidRPr="00697FF8">
        <w:t>сведения о программах комплексного социально-экономического развития муниципального образования</w:t>
      </w:r>
      <w:bookmarkEnd w:id="18"/>
      <w:r w:rsidRPr="00697FF8">
        <w:t>;</w:t>
      </w:r>
    </w:p>
    <w:p w:rsidR="00FE1D32" w:rsidRPr="00697FF8" w:rsidRDefault="00FE1D32" w:rsidP="00FE1D32">
      <w:pPr>
        <w:pStyle w:val="15"/>
        <w:numPr>
          <w:ilvl w:val="0"/>
          <w:numId w:val="4"/>
        </w:numPr>
      </w:pPr>
      <w:r w:rsidRPr="00697FF8">
        <w:t>обоснование выбранного варианта размещения объектов местного значения муниципального образования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rsidR="00FE1D32" w:rsidRPr="00697FF8" w:rsidRDefault="00FE1D32" w:rsidP="00FE1D32">
      <w:pPr>
        <w:pStyle w:val="15"/>
        <w:numPr>
          <w:ilvl w:val="0"/>
          <w:numId w:val="4"/>
        </w:numPr>
      </w:pPr>
      <w:bookmarkStart w:id="19" w:name="_Toc298143326"/>
      <w:r w:rsidRPr="00697FF8">
        <w:lastRenderedPageBreak/>
        <w:t>оценка возможного влияния планируемых для размещения объектов местного значения на комплексное развитие территорий</w:t>
      </w:r>
      <w:bookmarkEnd w:id="19"/>
      <w:r w:rsidRPr="00697FF8">
        <w:t>;</w:t>
      </w:r>
    </w:p>
    <w:p w:rsidR="00FE1D32" w:rsidRPr="00697FF8" w:rsidRDefault="00FE1D32" w:rsidP="00FE1D32">
      <w:pPr>
        <w:pStyle w:val="15"/>
        <w:numPr>
          <w:ilvl w:val="0"/>
          <w:numId w:val="5"/>
        </w:numPr>
      </w:pPr>
      <w:r w:rsidRPr="00697FF8">
        <w:t xml:space="preserve">мероприятия, утвержденные документом территориального планирования </w:t>
      </w:r>
      <w:r>
        <w:t>Ровенского муниципального</w:t>
      </w:r>
      <w:r w:rsidRPr="00697FF8">
        <w:t xml:space="preserve"> района и </w:t>
      </w:r>
      <w:r>
        <w:t>Саратовской</w:t>
      </w:r>
      <w:r w:rsidRPr="00697FF8">
        <w:t xml:space="preserve"> области;</w:t>
      </w:r>
    </w:p>
    <w:p w:rsidR="00FE1D32" w:rsidRPr="00697FF8" w:rsidRDefault="00FE1D32" w:rsidP="00FE1D32">
      <w:pPr>
        <w:pStyle w:val="15"/>
        <w:numPr>
          <w:ilvl w:val="0"/>
          <w:numId w:val="5"/>
        </w:numPr>
      </w:pPr>
      <w:bookmarkStart w:id="20" w:name="_Toc298143327"/>
      <w:r w:rsidRPr="00697FF8">
        <w:t>мероприятия, утвержденные документом территориального планирования</w:t>
      </w:r>
      <w:bookmarkEnd w:id="20"/>
      <w:r w:rsidRPr="00697FF8">
        <w:t>;</w:t>
      </w:r>
    </w:p>
    <w:p w:rsidR="00FE1D32" w:rsidRPr="00697FF8" w:rsidRDefault="00FE1D32" w:rsidP="00FE1D32">
      <w:pPr>
        <w:pStyle w:val="15"/>
        <w:numPr>
          <w:ilvl w:val="0"/>
          <w:numId w:val="5"/>
        </w:numPr>
      </w:pPr>
      <w:r w:rsidRPr="00697FF8">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E1D32" w:rsidRPr="00697FF8" w:rsidRDefault="00FE1D32" w:rsidP="00FE1D32">
      <w:pPr>
        <w:pStyle w:val="15"/>
        <w:numPr>
          <w:ilvl w:val="0"/>
          <w:numId w:val="5"/>
        </w:numPr>
      </w:pPr>
      <w:r w:rsidRPr="00697FF8">
        <w:t>перечень основных факторов риска возникновения чрезвычайных ситуаций природного и техногенного характера.</w:t>
      </w:r>
    </w:p>
    <w:p w:rsidR="00FE1D32" w:rsidRPr="00697FF8" w:rsidRDefault="00FE1D32" w:rsidP="00FE1D32">
      <w:pPr>
        <w:widowControl w:val="0"/>
        <w:suppressAutoHyphens/>
        <w:spacing w:line="360" w:lineRule="auto"/>
        <w:ind w:firstLine="709"/>
        <w:jc w:val="both"/>
        <w:rPr>
          <w:b/>
          <w:bCs/>
          <w:i/>
          <w:kern w:val="2"/>
        </w:rPr>
      </w:pPr>
      <w:r w:rsidRPr="00697FF8">
        <w:rPr>
          <w:b/>
          <w:bCs/>
          <w:i/>
          <w:kern w:val="2"/>
        </w:rPr>
        <w:t>Альбом 2 «Графические материалы обоснования генерального плана Тарлыковского муниципального образования Ровенского муниципального района Саратовской области»:</w:t>
      </w:r>
    </w:p>
    <w:p w:rsidR="00FE1D32" w:rsidRPr="0056551B" w:rsidRDefault="00FE1D32" w:rsidP="00FE1D32">
      <w:pPr>
        <w:pStyle w:val="15"/>
        <w:numPr>
          <w:ilvl w:val="0"/>
          <w:numId w:val="6"/>
        </w:numPr>
      </w:pPr>
      <w:r>
        <w:t xml:space="preserve">2.1. </w:t>
      </w:r>
      <w:r w:rsidRPr="00697FF8">
        <w:t xml:space="preserve">Карта </w:t>
      </w:r>
      <w:r>
        <w:t xml:space="preserve">современного </w:t>
      </w:r>
      <w:r w:rsidRPr="00697FF8">
        <w:t xml:space="preserve">использования территории муниципального образования (МО 1:25000, </w:t>
      </w:r>
      <w:r w:rsidRPr="0056551B">
        <w:t>населенный пункт 1:5000);</w:t>
      </w:r>
    </w:p>
    <w:p w:rsidR="00FE1D32" w:rsidRPr="0056551B" w:rsidRDefault="00FE1D32" w:rsidP="00FE1D32">
      <w:pPr>
        <w:pStyle w:val="15"/>
        <w:numPr>
          <w:ilvl w:val="0"/>
          <w:numId w:val="6"/>
        </w:numPr>
      </w:pPr>
      <w:r>
        <w:t xml:space="preserve">2.2. </w:t>
      </w:r>
      <w:r w:rsidRPr="0056551B">
        <w:t>Карта анализа комплексного развития территории и размещения объектов местного значения с учетом ограничений использования территории (МО 1:25000, населенный пункт 1:5000);</w:t>
      </w:r>
    </w:p>
    <w:p w:rsidR="00FE1D32" w:rsidRPr="0056551B" w:rsidRDefault="00FE1D32" w:rsidP="00FE1D32">
      <w:pPr>
        <w:pStyle w:val="15"/>
        <w:numPr>
          <w:ilvl w:val="0"/>
          <w:numId w:val="6"/>
        </w:numPr>
      </w:pPr>
      <w:r>
        <w:t xml:space="preserve">2.3. </w:t>
      </w:r>
      <w:r w:rsidRPr="0056551B">
        <w:t>Карта транспортной и инженерной инфраструктуры (МО 1:25000, населенный пункт 1:5000);</w:t>
      </w:r>
    </w:p>
    <w:p w:rsidR="00FE1D32" w:rsidRPr="0056551B" w:rsidRDefault="00FE1D32" w:rsidP="00FE1D32">
      <w:pPr>
        <w:pStyle w:val="15"/>
        <w:numPr>
          <w:ilvl w:val="0"/>
          <w:numId w:val="6"/>
        </w:numPr>
      </w:pPr>
      <w:r>
        <w:t xml:space="preserve">2.4. </w:t>
      </w:r>
      <w:r w:rsidRPr="0056551B">
        <w:t>Карта границ территорий, подверженных риску возникновения чрезвычайных ситуаций природного и техногенного характера (МО 1:25000, населенный пункт 1:5000);</w:t>
      </w:r>
    </w:p>
    <w:p w:rsidR="00FE1D32" w:rsidRPr="0056551B" w:rsidRDefault="00FE1D32" w:rsidP="00FE1D32">
      <w:pPr>
        <w:pStyle w:val="15"/>
        <w:numPr>
          <w:ilvl w:val="0"/>
          <w:numId w:val="6"/>
        </w:numPr>
      </w:pPr>
      <w:r>
        <w:t xml:space="preserve">2.5. </w:t>
      </w:r>
      <w:r w:rsidRPr="0056551B">
        <w:t>Карта расположения Тарлыковского муниципального образования в Ровенском муниципальном районе (МО 1:50000).</w:t>
      </w:r>
    </w:p>
    <w:p w:rsidR="00FE1D32" w:rsidRPr="0056551B" w:rsidRDefault="00FE1D32" w:rsidP="00FE1D32">
      <w:pPr>
        <w:widowControl w:val="0"/>
        <w:suppressAutoHyphens/>
        <w:spacing w:line="360" w:lineRule="auto"/>
        <w:ind w:firstLine="709"/>
        <w:jc w:val="both"/>
        <w:rPr>
          <w:b/>
          <w:bCs/>
          <w:i/>
          <w:kern w:val="2"/>
        </w:rPr>
      </w:pPr>
    </w:p>
    <w:p w:rsidR="000C304B" w:rsidRDefault="000C304B">
      <w:pPr>
        <w:rPr>
          <w:color w:val="0033CC"/>
          <w:sz w:val="26"/>
          <w:szCs w:val="26"/>
        </w:rPr>
      </w:pPr>
      <w:r>
        <w:rPr>
          <w:color w:val="0033CC"/>
          <w:sz w:val="26"/>
          <w:szCs w:val="26"/>
        </w:rPr>
        <w:br w:type="page"/>
      </w:r>
    </w:p>
    <w:p w:rsidR="00806A14" w:rsidRPr="00CE4750" w:rsidRDefault="00806A14" w:rsidP="00160C1C">
      <w:pPr>
        <w:pStyle w:val="1"/>
        <w:keepLines/>
        <w:pageBreakBefore/>
        <w:numPr>
          <w:ilvl w:val="1"/>
          <w:numId w:val="9"/>
        </w:numPr>
        <w:tabs>
          <w:tab w:val="left" w:pos="0"/>
        </w:tabs>
        <w:suppressAutoHyphens/>
        <w:spacing w:before="0" w:after="480" w:line="360" w:lineRule="auto"/>
        <w:ind w:left="0" w:firstLine="0"/>
        <w:jc w:val="center"/>
        <w:rPr>
          <w:rFonts w:ascii="Times New Roman" w:hAnsi="Times New Roman" w:cs="Times New Roman"/>
        </w:rPr>
      </w:pPr>
      <w:bookmarkStart w:id="21" w:name="_Toc509177366"/>
      <w:bookmarkStart w:id="22" w:name="_Toc10555664"/>
      <w:bookmarkEnd w:id="0"/>
      <w:r w:rsidRPr="00CE4750">
        <w:rPr>
          <w:rFonts w:ascii="Times New Roman" w:hAnsi="Times New Roman" w:cs="Times New Roman"/>
        </w:rPr>
        <w:lastRenderedPageBreak/>
        <w:t>ЦЕЛИ И ЗАДАЧИ ТЕРРИТОРИАЛЬНОГО ПЛАНИРОВАНИЯ</w:t>
      </w:r>
      <w:bookmarkEnd w:id="21"/>
      <w:bookmarkEnd w:id="22"/>
      <w:r w:rsidRPr="00CE4750">
        <w:rPr>
          <w:rFonts w:ascii="Times New Roman" w:hAnsi="Times New Roman" w:cs="Times New Roman"/>
        </w:rPr>
        <w:t xml:space="preserve"> </w:t>
      </w:r>
    </w:p>
    <w:p w:rsidR="003E0489" w:rsidRPr="00200E8C" w:rsidRDefault="003E0489" w:rsidP="003E0489">
      <w:pPr>
        <w:shd w:val="clear" w:color="auto" w:fill="FFFFFF"/>
        <w:spacing w:line="360" w:lineRule="auto"/>
        <w:ind w:firstLine="709"/>
        <w:jc w:val="both"/>
      </w:pPr>
      <w:r w:rsidRPr="00200E8C">
        <w:t>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w:t>
      </w:r>
    </w:p>
    <w:p w:rsidR="003E0489" w:rsidRPr="00200E8C" w:rsidRDefault="003E0489" w:rsidP="003E0489">
      <w:pPr>
        <w:shd w:val="clear" w:color="auto" w:fill="FFFFFF"/>
        <w:spacing w:line="360" w:lineRule="auto"/>
        <w:ind w:firstLine="739"/>
        <w:jc w:val="both"/>
      </w:pPr>
      <w:r w:rsidRPr="00200E8C">
        <w:t xml:space="preserve">Основная цель </w:t>
      </w:r>
      <w:r w:rsidR="00C26172">
        <w:t>Г</w:t>
      </w:r>
      <w:r w:rsidRPr="00200E8C">
        <w:t>енерального плана - разработка долгосрочной градостроительной стратегии на основе принципов устойчивого развития и создания благоприятной среды обитания. Цель устойчивого развития градостроительной системы – сохранение и рациональное использование всех ресурсов территории, обоснование и формирование важнейших базовых параметров и положений градостроительной стратегии на период до 20</w:t>
      </w:r>
      <w:r>
        <w:t>38</w:t>
      </w:r>
      <w:r w:rsidRPr="00200E8C">
        <w:t xml:space="preserve"> года, направленной на создание благоприятной среды жизнедеятельности и обеспечение устойчивого развития поселения в новых социально-экономических условиях. Обеспечить устойчивое развитие территории позволит сбалансированное соотношение между следующими составляющими: экономической, экологической, градостроительной, с учетом соблюдения социальных требований к развитию и инвестиционных процессов. </w:t>
      </w:r>
    </w:p>
    <w:p w:rsidR="003E0489" w:rsidRPr="00200E8C" w:rsidRDefault="003E0489" w:rsidP="003E0489">
      <w:pPr>
        <w:shd w:val="clear" w:color="auto" w:fill="FFFFFF"/>
        <w:spacing w:line="360" w:lineRule="auto"/>
        <w:ind w:firstLine="739"/>
        <w:jc w:val="both"/>
        <w:rPr>
          <w:u w:val="single"/>
        </w:rPr>
      </w:pPr>
      <w:r w:rsidRPr="00200E8C">
        <w:rPr>
          <w:u w:val="single"/>
        </w:rPr>
        <w:t>Основные стратегические цели:</w:t>
      </w:r>
    </w:p>
    <w:p w:rsidR="003E0489" w:rsidRPr="00200E8C" w:rsidRDefault="003E0489" w:rsidP="00160C1C">
      <w:pPr>
        <w:pStyle w:val="15"/>
        <w:numPr>
          <w:ilvl w:val="0"/>
          <w:numId w:val="8"/>
        </w:numPr>
        <w:ind w:left="1066" w:hanging="357"/>
      </w:pPr>
      <w:r w:rsidRPr="00200E8C">
        <w:t>зонирование территории поселения с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3E0489" w:rsidRPr="00200E8C" w:rsidRDefault="003E0489" w:rsidP="00160C1C">
      <w:pPr>
        <w:pStyle w:val="15"/>
        <w:numPr>
          <w:ilvl w:val="0"/>
          <w:numId w:val="8"/>
        </w:numPr>
        <w:ind w:left="1066" w:hanging="357"/>
      </w:pPr>
      <w:r w:rsidRPr="00200E8C">
        <w:t>стабилизация численности населения, закрепление трудовых ресурсов, в первую очередь – молодежи;</w:t>
      </w:r>
    </w:p>
    <w:p w:rsidR="003E0489" w:rsidRPr="00200E8C" w:rsidRDefault="003E0489" w:rsidP="00160C1C">
      <w:pPr>
        <w:pStyle w:val="15"/>
        <w:numPr>
          <w:ilvl w:val="0"/>
          <w:numId w:val="8"/>
        </w:numPr>
        <w:ind w:left="1066" w:hanging="357"/>
      </w:pPr>
      <w:r w:rsidRPr="00200E8C">
        <w:t>основные направления развития инженерной, транспортной и социальной инфраструктур;</w:t>
      </w:r>
    </w:p>
    <w:p w:rsidR="003E0489" w:rsidRPr="00200E8C" w:rsidRDefault="003E0489" w:rsidP="00160C1C">
      <w:pPr>
        <w:pStyle w:val="15"/>
        <w:numPr>
          <w:ilvl w:val="0"/>
          <w:numId w:val="8"/>
        </w:numPr>
        <w:ind w:left="1066" w:hanging="357"/>
      </w:pPr>
      <w:r w:rsidRPr="00200E8C">
        <w:t>предложения по установлению границ населенных пунктов поселения, по формированию инвестиционных зон и территорий активного экономического развития.</w:t>
      </w:r>
    </w:p>
    <w:p w:rsidR="003E0489" w:rsidRDefault="003E0489" w:rsidP="003E0489">
      <w:pPr>
        <w:spacing w:line="360" w:lineRule="auto"/>
        <w:ind w:firstLine="708"/>
        <w:jc w:val="both"/>
      </w:pPr>
      <w:r w:rsidRPr="00200E8C">
        <w:t xml:space="preserve">В числе основных задач повышения качества среды и устойчивого градостроительного развития Генеральный план </w:t>
      </w:r>
      <w:r w:rsidR="00C26172">
        <w:t xml:space="preserve">муниципального образования </w:t>
      </w:r>
      <w:r w:rsidRPr="00200E8C">
        <w:t>предусматривает определение главных направлений развития территории на основе имеющихся ресурсов.</w:t>
      </w:r>
    </w:p>
    <w:p w:rsidR="003E0489" w:rsidRDefault="003E0489" w:rsidP="003E0489">
      <w:pPr>
        <w:spacing w:line="360" w:lineRule="auto"/>
        <w:ind w:firstLine="708"/>
        <w:jc w:val="both"/>
      </w:pPr>
      <w:r w:rsidRPr="00200E8C">
        <w:rPr>
          <w:u w:val="single"/>
        </w:rPr>
        <w:t xml:space="preserve">Основные направления комплексного развития территории </w:t>
      </w:r>
      <w:r w:rsidRPr="00200E8C">
        <w:t>:</w:t>
      </w:r>
    </w:p>
    <w:p w:rsidR="003E0489" w:rsidRPr="00200E8C" w:rsidRDefault="003E0489" w:rsidP="00160C1C">
      <w:pPr>
        <w:pStyle w:val="15"/>
        <w:numPr>
          <w:ilvl w:val="0"/>
          <w:numId w:val="8"/>
        </w:numPr>
        <w:ind w:left="1066" w:hanging="357"/>
      </w:pPr>
      <w:r w:rsidRPr="00200E8C">
        <w:t xml:space="preserve">экологические и историко-культурные требования к градостроительному развитию </w:t>
      </w:r>
      <w:bookmarkStart w:id="23" w:name="_Hlk8274643"/>
      <w:r w:rsidR="00C26172">
        <w:t>муниципального образования</w:t>
      </w:r>
      <w:bookmarkEnd w:id="23"/>
      <w:r w:rsidRPr="00200E8C">
        <w:t>;</w:t>
      </w:r>
    </w:p>
    <w:p w:rsidR="003E0489" w:rsidRDefault="003E0489" w:rsidP="00160C1C">
      <w:pPr>
        <w:pStyle w:val="15"/>
        <w:numPr>
          <w:ilvl w:val="0"/>
          <w:numId w:val="8"/>
        </w:numPr>
        <w:ind w:left="1066" w:hanging="357"/>
      </w:pPr>
      <w:r w:rsidRPr="00200E8C">
        <w:lastRenderedPageBreak/>
        <w:t xml:space="preserve">обеспечение сохранности, восстановления и дальнейшего развития историко-культурного наследия </w:t>
      </w:r>
      <w:r w:rsidR="00C26172">
        <w:t>муниципального образования</w:t>
      </w:r>
      <w:r w:rsidRPr="00200E8C">
        <w:t>;</w:t>
      </w:r>
    </w:p>
    <w:p w:rsidR="003E0489" w:rsidRDefault="003E0489" w:rsidP="00160C1C">
      <w:pPr>
        <w:pStyle w:val="15"/>
        <w:numPr>
          <w:ilvl w:val="0"/>
          <w:numId w:val="8"/>
        </w:numPr>
        <w:ind w:left="1066" w:hanging="357"/>
      </w:pPr>
      <w:r w:rsidRPr="00200E8C">
        <w:t xml:space="preserve">планировочная и архитектурно-пространственная структура </w:t>
      </w:r>
      <w:r w:rsidR="00C26172">
        <w:t>муниципального образования</w:t>
      </w:r>
      <w:r w:rsidRPr="00200E8C">
        <w:t>;</w:t>
      </w:r>
    </w:p>
    <w:p w:rsidR="003E0489" w:rsidRPr="00200E8C" w:rsidRDefault="003E0489" w:rsidP="00160C1C">
      <w:pPr>
        <w:pStyle w:val="15"/>
        <w:numPr>
          <w:ilvl w:val="0"/>
          <w:numId w:val="8"/>
        </w:numPr>
        <w:ind w:left="1066" w:hanging="357"/>
      </w:pPr>
      <w:r w:rsidRPr="00200E8C">
        <w:t xml:space="preserve">основные направления сохранения и развития территорий природного комплекса, заповедных и туристско-рекреационных зон, развития и реконструкции жилых, производственных, общественных территорий; </w:t>
      </w:r>
    </w:p>
    <w:p w:rsidR="003E0489" w:rsidRPr="00200E8C" w:rsidRDefault="003E0489" w:rsidP="00160C1C">
      <w:pPr>
        <w:pStyle w:val="15"/>
        <w:numPr>
          <w:ilvl w:val="0"/>
          <w:numId w:val="8"/>
        </w:numPr>
        <w:ind w:left="1066" w:hanging="357"/>
      </w:pPr>
      <w:r w:rsidRPr="00200E8C">
        <w:t xml:space="preserve">формирование инвестиционных зон социально-экономического развития </w:t>
      </w:r>
      <w:r w:rsidR="00C26172">
        <w:t>муниципального образования</w:t>
      </w:r>
      <w:r w:rsidRPr="00200E8C">
        <w:t>;</w:t>
      </w:r>
    </w:p>
    <w:p w:rsidR="003E0489" w:rsidRPr="00200E8C" w:rsidRDefault="003E0489" w:rsidP="00160C1C">
      <w:pPr>
        <w:pStyle w:val="15"/>
        <w:numPr>
          <w:ilvl w:val="0"/>
          <w:numId w:val="8"/>
        </w:numPr>
        <w:ind w:left="1066" w:hanging="357"/>
      </w:pPr>
      <w:r w:rsidRPr="00200E8C">
        <w:t xml:space="preserve">основные направления развития транспортной и инженерной инфраструктуры </w:t>
      </w:r>
      <w:r w:rsidR="007127DC">
        <w:t>муниципального образования</w:t>
      </w:r>
      <w:r w:rsidRPr="00200E8C">
        <w:t>.</w:t>
      </w:r>
    </w:p>
    <w:p w:rsidR="003E0489" w:rsidRPr="00200E8C" w:rsidRDefault="003E0489" w:rsidP="003E0489">
      <w:pPr>
        <w:spacing w:line="360" w:lineRule="auto"/>
        <w:ind w:firstLine="708"/>
        <w:jc w:val="both"/>
        <w:rPr>
          <w:u w:val="single"/>
        </w:rPr>
      </w:pPr>
      <w:r w:rsidRPr="00200E8C">
        <w:rPr>
          <w:u w:val="single"/>
        </w:rPr>
        <w:t xml:space="preserve">Основные задачи генерального плана </w:t>
      </w:r>
      <w:r w:rsidR="00C26172">
        <w:rPr>
          <w:u w:val="single"/>
        </w:rPr>
        <w:t>Ровенского муниципального образования</w:t>
      </w:r>
      <w:r w:rsidRPr="00200E8C">
        <w:rPr>
          <w:u w:val="single"/>
        </w:rPr>
        <w:t>:</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комплексный анализ территории, выявление потенциальных ресурсов муниципального образования, анализ экологического состояния и пр.;</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 xml:space="preserve">распределение функциональных зон </w:t>
      </w:r>
      <w:r w:rsidR="007127DC">
        <w:t>муниципального образования</w:t>
      </w:r>
      <w:r w:rsidRPr="00200E8C">
        <w:t xml:space="preserve"> и ограничений на их использование;</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 xml:space="preserve">внесение изменений в существующие границы населенных пунктов муниципального образования; </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определение приоритетов государственного инвестирования, предложений по формированию инвестиционных зон;</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определение потенциала территории и перспективных направлений развития урбанизированных зон с учетом прогнозируемой численности населения;</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достижение социальной стабильности, заключающееся в развитии человеческого потенциала, обеспечении конституционных, социальных прав, гарантий населению с использованием социальных стандартов и норм;</w:t>
      </w:r>
    </w:p>
    <w:p w:rsidR="003E0489" w:rsidRPr="00200E8C" w:rsidRDefault="003E0489" w:rsidP="00160C1C">
      <w:pPr>
        <w:numPr>
          <w:ilvl w:val="0"/>
          <w:numId w:val="7"/>
        </w:numPr>
        <w:tabs>
          <w:tab w:val="left" w:pos="1044"/>
          <w:tab w:val="left" w:pos="1140"/>
          <w:tab w:val="left" w:pos="6300"/>
        </w:tabs>
        <w:suppressAutoHyphens/>
        <w:spacing w:line="360" w:lineRule="auto"/>
        <w:ind w:left="0" w:firstLine="708"/>
        <w:jc w:val="both"/>
      </w:pPr>
      <w:r w:rsidRPr="00200E8C">
        <w:t>развитие туризма как одной из перспективных отраслей экономики;</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выявление площадок для градостроительного освоения, с учетом нормативных требований к зонированию территории на селитебную и производственную зоны; территорий для развития рекреационных функций, природоохранных территорий;</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разработка мероприятий по качественному улучшению состояния среды проживания - реконструкция, реорганизация и благоустройство всех типов территорий;</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 xml:space="preserve">обеспечение рационального использования территорий </w:t>
      </w:r>
      <w:r w:rsidR="007127DC">
        <w:t>муниципального образования</w:t>
      </w:r>
      <w:r w:rsidRPr="00200E8C">
        <w:t xml:space="preserve">; </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lastRenderedPageBreak/>
        <w:t>разработка мероприятий по развитию, благоустройству и модернизации транспортной и инженерной инфраструктур;</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рациональное природопользование – комплексное использование земельных, водных, лесных и минерально-сырьевых ресурсов, с учетом мероприятий по оптимизации экологической ситуации;</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разработка мероприятий по предотвращению возникновения чрезвычайных ситуаций природного и техногенного характера;</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 xml:space="preserve">развитие объектов коммерческо-деловой сферы (финансы, кредит, страхование, торговля, операции с недвижимым имуществом, информатизация) на базе модернизации существующих офисных зданий и строительства новых объектов в соответствии с принятыми международными стандартами и развитие необходимой </w:t>
      </w:r>
      <w:r w:rsidR="007127DC" w:rsidRPr="00200E8C">
        <w:t xml:space="preserve">инфраструктуры </w:t>
      </w:r>
      <w:r w:rsidRPr="00200E8C">
        <w:t>для их обслуживания;</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 xml:space="preserve">повышение качества жизни жителей </w:t>
      </w:r>
      <w:r w:rsidR="00C26172">
        <w:t>муниципального образования</w:t>
      </w:r>
      <w:r w:rsidRPr="00200E8C">
        <w:t xml:space="preserve"> с достижением по основным показателям стандартов комфортного проживания, увеличение количества учреждений социальной сферы (здравоохранение, образование, физкультура и спорт, социальная защита населения и т.д.);</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формирование предложений по развитию архитектурно-пространственной среды городского поселения - на основе историко-культурного, природного и урбанизированного каркасов;</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 xml:space="preserve">предложения по перспективному развитию </w:t>
      </w:r>
      <w:r w:rsidR="007127DC">
        <w:t>муниципального образования</w:t>
      </w:r>
      <w:r w:rsidRPr="00200E8C">
        <w:t>, систем</w:t>
      </w:r>
      <w:r w:rsidR="007127DC">
        <w:t>ы</w:t>
      </w:r>
      <w:r w:rsidRPr="00200E8C">
        <w:t xml:space="preserve"> расселения, жилого фонда и социальной инфраструктуры, массового отдыха населения;</w:t>
      </w:r>
    </w:p>
    <w:p w:rsidR="003E0489" w:rsidRPr="00200E8C" w:rsidRDefault="003E0489" w:rsidP="00160C1C">
      <w:pPr>
        <w:numPr>
          <w:ilvl w:val="0"/>
          <w:numId w:val="7"/>
        </w:numPr>
        <w:tabs>
          <w:tab w:val="left" w:pos="1044"/>
          <w:tab w:val="left" w:pos="1140"/>
        </w:tabs>
        <w:suppressAutoHyphens/>
        <w:spacing w:line="360" w:lineRule="auto"/>
        <w:ind w:left="0" w:firstLine="708"/>
        <w:jc w:val="both"/>
      </w:pPr>
      <w:r w:rsidRPr="00200E8C">
        <w:t xml:space="preserve">приоритетность природно-экологического подхода в решении планировочных задач - одна из главных методологических позиций градостроительного развития </w:t>
      </w:r>
      <w:r w:rsidR="007127DC">
        <w:t>муниципального образования</w:t>
      </w:r>
      <w:r w:rsidRPr="00200E8C">
        <w:t>.</w:t>
      </w:r>
    </w:p>
    <w:p w:rsidR="003E0489" w:rsidRPr="0034663E" w:rsidRDefault="003E0489" w:rsidP="003E0489">
      <w:pPr>
        <w:shd w:val="clear" w:color="auto" w:fill="FFFFFF"/>
        <w:spacing w:line="360" w:lineRule="auto"/>
        <w:ind w:hanging="180"/>
        <w:jc w:val="center"/>
        <w:rPr>
          <w:b/>
          <w:i/>
          <w:iCs/>
          <w:color w:val="0070C0"/>
          <w:sz w:val="25"/>
          <w:szCs w:val="25"/>
        </w:rPr>
      </w:pPr>
    </w:p>
    <w:p w:rsidR="003E0489" w:rsidRPr="00806A14" w:rsidRDefault="003E0489" w:rsidP="00160C1C">
      <w:pPr>
        <w:pStyle w:val="1"/>
        <w:keepLines/>
        <w:pageBreakBefore/>
        <w:numPr>
          <w:ilvl w:val="1"/>
          <w:numId w:val="10"/>
        </w:numPr>
        <w:tabs>
          <w:tab w:val="left" w:pos="0"/>
        </w:tabs>
        <w:suppressAutoHyphens/>
        <w:spacing w:before="0" w:after="480" w:line="360" w:lineRule="auto"/>
        <w:ind w:left="0" w:firstLine="0"/>
        <w:jc w:val="center"/>
        <w:rPr>
          <w:rFonts w:ascii="Times New Roman" w:eastAsia="Calibri" w:hAnsi="Times New Roman" w:cs="Times New Roman"/>
        </w:rPr>
      </w:pPr>
      <w:bookmarkStart w:id="24" w:name="_Toc10555665"/>
      <w:r w:rsidRPr="00806A14">
        <w:rPr>
          <w:rFonts w:ascii="Times New Roman" w:eastAsia="Calibri" w:hAnsi="Times New Roman" w:cs="Times New Roman"/>
        </w:rPr>
        <w:lastRenderedPageBreak/>
        <w:t xml:space="preserve">МЕРОПРИЯТИЯ ПО ТЕРРИТОРИАЛЬНОМУ </w:t>
      </w:r>
      <w:r w:rsidRPr="00806A14">
        <w:rPr>
          <w:rFonts w:ascii="Times New Roman" w:eastAsia="Calibri" w:hAnsi="Times New Roman" w:cs="Times New Roman"/>
        </w:rPr>
        <w:br/>
        <w:t>ПЛАНИРОВАНИЮ</w:t>
      </w:r>
      <w:bookmarkEnd w:id="24"/>
    </w:p>
    <w:p w:rsidR="00806A14" w:rsidRPr="00CE4750" w:rsidRDefault="00806A14" w:rsidP="00160C1C">
      <w:pPr>
        <w:pStyle w:val="2"/>
        <w:keepLines/>
        <w:numPr>
          <w:ilvl w:val="2"/>
          <w:numId w:val="9"/>
        </w:numPr>
        <w:suppressAutoHyphens/>
        <w:spacing w:before="0" w:after="360" w:line="360" w:lineRule="auto"/>
        <w:ind w:left="0" w:firstLine="0"/>
        <w:jc w:val="center"/>
        <w:rPr>
          <w:rFonts w:ascii="Times New Roman" w:hAnsi="Times New Roman" w:cs="Times New Roman"/>
          <w:i w:val="0"/>
          <w:sz w:val="30"/>
          <w:szCs w:val="30"/>
        </w:rPr>
      </w:pPr>
      <w:bookmarkStart w:id="25" w:name="_Toc509177368"/>
      <w:bookmarkStart w:id="26" w:name="_Toc10555666"/>
      <w:r w:rsidRPr="00CE4750">
        <w:rPr>
          <w:rFonts w:ascii="Times New Roman" w:hAnsi="Times New Roman" w:cs="Times New Roman"/>
          <w:i w:val="0"/>
          <w:sz w:val="30"/>
          <w:szCs w:val="30"/>
        </w:rPr>
        <w:t>Общие положения</w:t>
      </w:r>
      <w:bookmarkEnd w:id="25"/>
      <w:bookmarkEnd w:id="26"/>
    </w:p>
    <w:p w:rsidR="00447B75" w:rsidRPr="00447B75" w:rsidRDefault="006B5DCD" w:rsidP="00447B75">
      <w:pPr>
        <w:spacing w:line="360" w:lineRule="auto"/>
        <w:ind w:firstLine="720"/>
        <w:jc w:val="both"/>
      </w:pPr>
      <w:r>
        <w:t>Тарлыков</w:t>
      </w:r>
      <w:r w:rsidR="00355AFE" w:rsidRPr="00447B75">
        <w:t>ское м</w:t>
      </w:r>
      <w:r w:rsidR="00806A14" w:rsidRPr="00447B75">
        <w:t xml:space="preserve">униципальное образование </w:t>
      </w:r>
      <w:r w:rsidR="00355AFE" w:rsidRPr="00447B75">
        <w:t>распол</w:t>
      </w:r>
      <w:r w:rsidR="00EA7D2E" w:rsidRPr="00447B75">
        <w:t>ожено в западной части Ровенского муниципального района Саратовской области</w:t>
      </w:r>
      <w:r w:rsidR="00447B75" w:rsidRPr="00447B75">
        <w:t xml:space="preserve"> на левом берегу Волги (Волгоградское водохранилище). </w:t>
      </w:r>
    </w:p>
    <w:p w:rsidR="00EA7D2E" w:rsidRPr="00447B75" w:rsidRDefault="00EA7D2E" w:rsidP="00EA7D2E">
      <w:pPr>
        <w:spacing w:line="360" w:lineRule="auto"/>
        <w:ind w:firstLine="720"/>
        <w:jc w:val="both"/>
      </w:pPr>
      <w:r w:rsidRPr="00447B75">
        <w:t xml:space="preserve">Площадь территории муниципального образования в современных административных границах составляет </w:t>
      </w:r>
      <w:r w:rsidR="00B11ADD">
        <w:t>276</w:t>
      </w:r>
      <w:r w:rsidR="00B11ADD" w:rsidRPr="00AC131A">
        <w:t>,</w:t>
      </w:r>
      <w:r w:rsidR="00B11ADD">
        <w:t>18</w:t>
      </w:r>
      <w:r w:rsidR="00B11ADD" w:rsidRPr="00AC131A">
        <w:t xml:space="preserve"> км</w:t>
      </w:r>
      <w:r w:rsidR="00B11ADD" w:rsidRPr="00AC131A">
        <w:rPr>
          <w:vertAlign w:val="superscript"/>
        </w:rPr>
        <w:t>2</w:t>
      </w:r>
    </w:p>
    <w:p w:rsidR="00447B75" w:rsidRDefault="00447B75" w:rsidP="00EA7D2E">
      <w:pPr>
        <w:spacing w:line="360" w:lineRule="auto"/>
        <w:ind w:firstLine="720"/>
        <w:jc w:val="both"/>
      </w:pPr>
      <w:r w:rsidRPr="00447B75">
        <w:t>В соответствии с Распоряжением Правительства Саратовской области от 25.03.2019 г. № 59-Пр «Об утверждении перечня населенных пунктов Саратовской области для реализации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w:t>
      </w:r>
      <w:r>
        <w:t xml:space="preserve">» </w:t>
      </w:r>
      <w:r w:rsidRPr="00E00100">
        <w:t xml:space="preserve">в состав </w:t>
      </w:r>
      <w:r w:rsidR="006B5DCD">
        <w:rPr>
          <w:iCs/>
        </w:rPr>
        <w:t>Тарлыков</w:t>
      </w:r>
      <w:r>
        <w:rPr>
          <w:iCs/>
        </w:rPr>
        <w:t xml:space="preserve">ского муниципального образования </w:t>
      </w:r>
      <w:r w:rsidRPr="00E00100">
        <w:t xml:space="preserve"> входят следующие населенные пункты:</w:t>
      </w:r>
      <w:r>
        <w:t xml:space="preserve"> село </w:t>
      </w:r>
      <w:r w:rsidR="00B11ADD">
        <w:t>Тарлыковка</w:t>
      </w:r>
      <w:r>
        <w:t xml:space="preserve">, </w:t>
      </w:r>
      <w:r w:rsidR="00B11ADD">
        <w:t>село</w:t>
      </w:r>
      <w:r>
        <w:t xml:space="preserve"> </w:t>
      </w:r>
      <w:r w:rsidR="00B11ADD">
        <w:t>Скатовка</w:t>
      </w:r>
      <w:r>
        <w:t xml:space="preserve">, </w:t>
      </w:r>
      <w:r w:rsidR="00B11ADD">
        <w:t>село</w:t>
      </w:r>
      <w:r>
        <w:t xml:space="preserve"> </w:t>
      </w:r>
      <w:r w:rsidR="00B11ADD">
        <w:t>Чкаловкое</w:t>
      </w:r>
      <w:r>
        <w:t xml:space="preserve">. </w:t>
      </w:r>
    </w:p>
    <w:p w:rsidR="00B11ADD" w:rsidRDefault="00B11ADD" w:rsidP="00B11ADD">
      <w:pPr>
        <w:spacing w:line="360" w:lineRule="auto"/>
        <w:ind w:firstLine="709"/>
        <w:jc w:val="both"/>
      </w:pPr>
      <w:r w:rsidRPr="00C26D83">
        <w:t xml:space="preserve">Административным центром является село Тарлыковка, </w:t>
      </w:r>
      <w:r>
        <w:t>от которого п</w:t>
      </w:r>
      <w:r w:rsidRPr="00B918EF">
        <w:t>о автомобильным дорогам расстояние до районного центра посёлка </w:t>
      </w:r>
      <w:hyperlink r:id="rId15" w:tooltip="Ровное (Саратовская область)" w:history="1">
        <w:r w:rsidRPr="00B918EF">
          <w:t>Ровное</w:t>
        </w:r>
      </w:hyperlink>
      <w:r w:rsidRPr="00B918EF">
        <w:t> составляет 32 км, до областного центра города </w:t>
      </w:r>
      <w:hyperlink r:id="rId16" w:tooltip="Саратов" w:history="1">
        <w:r w:rsidRPr="00B918EF">
          <w:t>Саратова</w:t>
        </w:r>
      </w:hyperlink>
      <w:r w:rsidRPr="00B918EF">
        <w:t> — 72 км. С</w:t>
      </w:r>
      <w:r w:rsidRPr="00C26D83">
        <w:t>ело Скатовка</w:t>
      </w:r>
      <w:r>
        <w:t xml:space="preserve"> находится</w:t>
      </w:r>
      <w:r w:rsidRPr="00C26D83">
        <w:t xml:space="preserve"> </w:t>
      </w:r>
      <w:r>
        <w:t>севернее административного центра МО с. Тарлыковка, до которого п</w:t>
      </w:r>
      <w:r w:rsidRPr="00C26D83">
        <w:t>о автомобильным дорогам расстояни</w:t>
      </w:r>
      <w:r>
        <w:t>е составляет</w:t>
      </w:r>
      <w:r w:rsidRPr="00C26D83">
        <w:t xml:space="preserve"> 7 км, до районного центра посёлка </w:t>
      </w:r>
      <w:hyperlink r:id="rId17" w:tooltip="Ровное (Саратовская область)" w:history="1">
        <w:r w:rsidRPr="00C26D83">
          <w:t>Ровное</w:t>
        </w:r>
      </w:hyperlink>
      <w:r>
        <w:t xml:space="preserve"> </w:t>
      </w:r>
      <w:r w:rsidRPr="00C26D83">
        <w:t>составляет 27 км, до областного центра города </w:t>
      </w:r>
      <w:hyperlink r:id="rId18" w:tooltip="Саратов" w:history="1">
        <w:r w:rsidRPr="00C26D83">
          <w:t>Саратова</w:t>
        </w:r>
      </w:hyperlink>
      <w:r w:rsidRPr="00C26D83">
        <w:t> — 81 км</w:t>
      </w:r>
      <w:r>
        <w:t xml:space="preserve">. </w:t>
      </w:r>
      <w:r w:rsidRPr="00B918EF">
        <w:t>С</w:t>
      </w:r>
      <w:r w:rsidRPr="00C26D83">
        <w:t xml:space="preserve">ело </w:t>
      </w:r>
      <w:r>
        <w:t>Чкаловское находится</w:t>
      </w:r>
      <w:r w:rsidRPr="00C26D83">
        <w:t xml:space="preserve"> </w:t>
      </w:r>
      <w:r>
        <w:t xml:space="preserve">рядом с административным центром МО с. Тарлыковка, </w:t>
      </w:r>
      <w:r w:rsidRPr="00C26D83">
        <w:t>до районного центра посёлка </w:t>
      </w:r>
      <w:hyperlink r:id="rId19" w:tooltip="Ровное (Саратовская область)" w:history="1">
        <w:r w:rsidRPr="00C26D83">
          <w:t>Ровное</w:t>
        </w:r>
      </w:hyperlink>
      <w:r>
        <w:t xml:space="preserve"> </w:t>
      </w:r>
      <w:r w:rsidRPr="00C26D83">
        <w:t xml:space="preserve">составляет </w:t>
      </w:r>
      <w:r>
        <w:t>34</w:t>
      </w:r>
      <w:r w:rsidRPr="00C26D83">
        <w:t> км, до областного центра города </w:t>
      </w:r>
      <w:hyperlink r:id="rId20" w:tooltip="Саратов" w:history="1">
        <w:r w:rsidRPr="00C26D83">
          <w:t>Саратова</w:t>
        </w:r>
      </w:hyperlink>
      <w:r w:rsidRPr="00C26D83">
        <w:t xml:space="preserve"> — </w:t>
      </w:r>
      <w:r>
        <w:t>74</w:t>
      </w:r>
      <w:r w:rsidRPr="00C26D83">
        <w:t xml:space="preserve"> км</w:t>
      </w:r>
      <w:r>
        <w:t>.</w:t>
      </w:r>
    </w:p>
    <w:p w:rsidR="0040405F" w:rsidRPr="002A2A73" w:rsidRDefault="0040405F" w:rsidP="0040405F">
      <w:pPr>
        <w:spacing w:line="360" w:lineRule="auto"/>
        <w:ind w:firstLine="709"/>
        <w:jc w:val="both"/>
      </w:pPr>
      <w:r w:rsidRPr="002A2A73">
        <w:t>Общая численность населения, проживающего в муниципальном образовании на 2018 г., составляет 2029 человек, что составляет 11,8 % от населения Ровенского района.</w:t>
      </w:r>
    </w:p>
    <w:p w:rsidR="0040405F" w:rsidRDefault="0040405F" w:rsidP="0040405F">
      <w:pPr>
        <w:spacing w:line="360" w:lineRule="auto"/>
        <w:ind w:firstLine="709"/>
        <w:jc w:val="both"/>
      </w:pPr>
      <w:r w:rsidRPr="002A2A73">
        <w:t xml:space="preserve">Плотность населения муниципального образования составляет </w:t>
      </w:r>
      <w:r>
        <w:t>7,34</w:t>
      </w:r>
      <w:r w:rsidRPr="002A2A73">
        <w:t xml:space="preserve"> чел/</w:t>
      </w:r>
      <w:r>
        <w:t>км</w:t>
      </w:r>
      <w:r w:rsidRPr="002A2A73">
        <w:rPr>
          <w:vertAlign w:val="superscript"/>
        </w:rPr>
        <w:t>2</w:t>
      </w:r>
      <w:r w:rsidRPr="002A2A73">
        <w:t>.</w:t>
      </w:r>
    </w:p>
    <w:p w:rsidR="0040405F" w:rsidRPr="002A2A73" w:rsidRDefault="0040405F" w:rsidP="0040405F">
      <w:pPr>
        <w:spacing w:line="360" w:lineRule="auto"/>
        <w:ind w:firstLine="709"/>
        <w:jc w:val="both"/>
        <w:rPr>
          <w:color w:val="C00000"/>
        </w:rPr>
      </w:pPr>
      <w:r w:rsidRPr="002A2A73">
        <w:t>По территории муниципального образования рядом с населенными пунктами  проходит региональная автомобильная дорога Самара – Пугачев – Энгельс – Волгоград. С крупными населенными пунктами Ровным и Энгельсом село связано рейсовым автобусом. Ближайшие крупные железнодорожные станции находятся на востоке в Красном Куте и на севере в Анисовке.</w:t>
      </w:r>
    </w:p>
    <w:p w:rsidR="0040405F" w:rsidRPr="002A2A73" w:rsidRDefault="0040405F" w:rsidP="0040405F">
      <w:pPr>
        <w:spacing w:line="360" w:lineRule="auto"/>
        <w:ind w:firstLine="709"/>
        <w:jc w:val="both"/>
      </w:pPr>
    </w:p>
    <w:p w:rsidR="00447B75" w:rsidRPr="00C82441" w:rsidRDefault="00447B75" w:rsidP="006F54E3">
      <w:pPr>
        <w:spacing w:line="360" w:lineRule="auto"/>
        <w:ind w:firstLine="720"/>
        <w:jc w:val="both"/>
      </w:pPr>
      <w:r w:rsidRPr="00E00100">
        <w:lastRenderedPageBreak/>
        <w:t xml:space="preserve">На территории </w:t>
      </w:r>
      <w:r>
        <w:t>муниципального образования</w:t>
      </w:r>
      <w:r w:rsidRPr="00E00100">
        <w:t xml:space="preserve">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w:t>
      </w:r>
      <w:r w:rsidRPr="00C82441">
        <w:t>представительной власти.</w:t>
      </w:r>
    </w:p>
    <w:p w:rsidR="003E0489" w:rsidRPr="00C82441" w:rsidRDefault="003E0489" w:rsidP="00B355C6">
      <w:pPr>
        <w:spacing w:line="360" w:lineRule="auto"/>
        <w:ind w:firstLine="720"/>
        <w:jc w:val="both"/>
      </w:pPr>
      <w:r w:rsidRPr="00C82441">
        <w:t xml:space="preserve">Предложения </w:t>
      </w:r>
      <w:r w:rsidR="00B355C6" w:rsidRPr="00C82441">
        <w:t xml:space="preserve">Генерального </w:t>
      </w:r>
      <w:r w:rsidRPr="00C82441">
        <w:t>плана направлены на сохранение, улучшение и развитие сложившейся планировочной структуры, сохранение природного каркаса и на качественные изменения среды</w:t>
      </w:r>
      <w:r w:rsidR="00B355C6" w:rsidRPr="00C82441">
        <w:t xml:space="preserve"> муниципального образования</w:t>
      </w:r>
      <w:r w:rsidRPr="00C82441">
        <w:t xml:space="preserve">, а не на увеличение ее количественных параметров. </w:t>
      </w:r>
    </w:p>
    <w:p w:rsidR="001966FA" w:rsidRPr="00C82441" w:rsidRDefault="00B22BBE" w:rsidP="00B355C6">
      <w:pPr>
        <w:spacing w:line="360" w:lineRule="auto"/>
        <w:ind w:firstLine="720"/>
        <w:jc w:val="both"/>
      </w:pPr>
      <w:r w:rsidRPr="00C82441">
        <w:t xml:space="preserve">На территории муниципального образования находятся </w:t>
      </w:r>
      <w:r w:rsidR="0040405F">
        <w:t>выявленные</w:t>
      </w:r>
      <w:r w:rsidRPr="00C82441">
        <w:t xml:space="preserve"> археологических памятник</w:t>
      </w:r>
      <w:r w:rsidR="0040405F">
        <w:t>и</w:t>
      </w:r>
      <w:r w:rsidRPr="00C82441">
        <w:t xml:space="preserve"> – курганные группы периода бронзового века. </w:t>
      </w:r>
    </w:p>
    <w:p w:rsidR="00383290" w:rsidRPr="00C82441" w:rsidRDefault="00B22BBE" w:rsidP="00B22BBE">
      <w:pPr>
        <w:spacing w:line="360" w:lineRule="auto"/>
        <w:ind w:firstLine="720"/>
        <w:jc w:val="both"/>
      </w:pPr>
      <w:r w:rsidRPr="00C82441">
        <w:t xml:space="preserve">Урбанизированный каркас </w:t>
      </w:r>
      <w:r w:rsidR="00383290" w:rsidRPr="00C82441">
        <w:t>муниципального образования</w:t>
      </w:r>
      <w:r w:rsidRPr="00C82441">
        <w:t xml:space="preserve"> формируется </w:t>
      </w:r>
      <w:r w:rsidR="00293BB6" w:rsidRPr="00C82441">
        <w:t xml:space="preserve">вдоль </w:t>
      </w:r>
      <w:r w:rsidR="00333F09" w:rsidRPr="00C82441">
        <w:t xml:space="preserve">водной </w:t>
      </w:r>
      <w:r w:rsidR="00383290" w:rsidRPr="00C82441">
        <w:t xml:space="preserve">и транспортной </w:t>
      </w:r>
      <w:r w:rsidR="00293BB6" w:rsidRPr="00C82441">
        <w:t>осей.</w:t>
      </w:r>
    </w:p>
    <w:p w:rsidR="00333F09" w:rsidRPr="00333F09" w:rsidRDefault="00C53E47" w:rsidP="00B22BBE">
      <w:pPr>
        <w:spacing w:line="360" w:lineRule="auto"/>
        <w:ind w:firstLine="720"/>
        <w:jc w:val="both"/>
      </w:pPr>
      <w:r w:rsidRPr="00C82441">
        <w:t xml:space="preserve">Главной водной артерией муниципального образования является </w:t>
      </w:r>
      <w:r w:rsidR="00542885" w:rsidRPr="00C82441">
        <w:t xml:space="preserve">Волга - одна из крупнейших рек на Земле и самая большая по водности, площади бассейна и длине в </w:t>
      </w:r>
      <w:hyperlink r:id="rId21" w:history="1">
        <w:r w:rsidR="00542885" w:rsidRPr="00C82441">
          <w:t>Европе</w:t>
        </w:r>
      </w:hyperlink>
      <w:r w:rsidR="00542885" w:rsidRPr="00C82441">
        <w:t xml:space="preserve">. </w:t>
      </w:r>
      <w:r w:rsidR="00122CC3" w:rsidRPr="00C82441">
        <w:t>В частности акватория в Ровенском муниципальном районе</w:t>
      </w:r>
      <w:r w:rsidR="00293BB6" w:rsidRPr="00C82441">
        <w:t xml:space="preserve"> представлена частью Волгоградского водохранилища, образованного плотиной Волжской ГЭС им. 22-го съезда КПСС. </w:t>
      </w:r>
      <w:r w:rsidR="00542885" w:rsidRPr="00C82441">
        <w:t xml:space="preserve">Площадь </w:t>
      </w:r>
      <w:r w:rsidRPr="00C82441">
        <w:t>поверхности зеркала</w:t>
      </w:r>
      <w:r w:rsidRPr="00542885">
        <w:t xml:space="preserve"> </w:t>
      </w:r>
      <w:r w:rsidR="00542885">
        <w:t xml:space="preserve">в пределах </w:t>
      </w:r>
      <w:r w:rsidR="006B5DCD">
        <w:t>Тарлыков</w:t>
      </w:r>
      <w:r w:rsidR="00542885">
        <w:t>ского МО составляет около 35 км</w:t>
      </w:r>
      <w:r w:rsidR="00542885" w:rsidRPr="00542885">
        <w:rPr>
          <w:vertAlign w:val="superscript"/>
        </w:rPr>
        <w:t>2</w:t>
      </w:r>
      <w:r w:rsidR="00542885">
        <w:t>.</w:t>
      </w:r>
    </w:p>
    <w:p w:rsidR="00542885" w:rsidRDefault="00352AE0" w:rsidP="00B22BBE">
      <w:pPr>
        <w:spacing w:line="360" w:lineRule="auto"/>
        <w:ind w:firstLine="720"/>
        <w:jc w:val="both"/>
      </w:pPr>
      <w:r w:rsidRPr="00542885">
        <w:t xml:space="preserve">Главной автодорогой </w:t>
      </w:r>
      <w:bookmarkStart w:id="27" w:name="_Hlk8456283"/>
      <w:r w:rsidRPr="00542885">
        <w:t xml:space="preserve">муниципального образования </w:t>
      </w:r>
      <w:bookmarkEnd w:id="27"/>
      <w:r w:rsidRPr="00542885">
        <w:t>является автомобильная дорога</w:t>
      </w:r>
      <w:r w:rsidR="00B22BBE" w:rsidRPr="00542885">
        <w:t xml:space="preserve"> регионального </w:t>
      </w:r>
      <w:r w:rsidRPr="00542885">
        <w:t>значения 63-000-000 ОП РЗ 63 Р-00002 "Самара - Пугачев - Энгельс -</w:t>
      </w:r>
      <w:r w:rsidR="00293BB6">
        <w:t xml:space="preserve"> </w:t>
      </w:r>
      <w:r w:rsidRPr="00542885">
        <w:t>Волгоград"</w:t>
      </w:r>
      <w:r w:rsidR="00293BB6">
        <w:t>,</w:t>
      </w:r>
      <w:r w:rsidRPr="00542885">
        <w:t xml:space="preserve"> которая </w:t>
      </w:r>
      <w:r w:rsidR="00B22BBE" w:rsidRPr="00542885">
        <w:t xml:space="preserve">проходит с </w:t>
      </w:r>
      <w:r w:rsidRPr="00542885">
        <w:t>севера на юг</w:t>
      </w:r>
      <w:r w:rsidR="00B22BBE" w:rsidRPr="00542885">
        <w:t>, имеет асфальтовое покрытие</w:t>
      </w:r>
      <w:r w:rsidRPr="00542885">
        <w:t xml:space="preserve"> и остановочные пункты автобусного транспорта</w:t>
      </w:r>
      <w:r w:rsidR="00B22BBE" w:rsidRPr="00542885">
        <w:t xml:space="preserve">. </w:t>
      </w:r>
      <w:r w:rsidRPr="00542885">
        <w:t>Ко всем населенным пунктам муниципального образования</w:t>
      </w:r>
      <w:r w:rsidR="00B22BBE" w:rsidRPr="00542885">
        <w:t xml:space="preserve"> </w:t>
      </w:r>
      <w:r w:rsidRPr="00542885">
        <w:t>имеются автоподьезды.</w:t>
      </w:r>
      <w:r w:rsidR="00542885">
        <w:t xml:space="preserve"> </w:t>
      </w:r>
    </w:p>
    <w:p w:rsidR="00C82441" w:rsidRDefault="00C82441" w:rsidP="00C82441">
      <w:pPr>
        <w:spacing w:line="360" w:lineRule="auto"/>
        <w:ind w:firstLine="720"/>
        <w:jc w:val="both"/>
      </w:pPr>
      <w:r w:rsidRPr="00B22BBE">
        <w:t>С</w:t>
      </w:r>
      <w:r>
        <w:t xml:space="preserve"> крупными населенными пунктами </w:t>
      </w:r>
      <w:r w:rsidRPr="00B22BBE">
        <w:t>Ровным</w:t>
      </w:r>
      <w:r>
        <w:t xml:space="preserve"> </w:t>
      </w:r>
      <w:r w:rsidRPr="00B22BBE">
        <w:t>и</w:t>
      </w:r>
      <w:r>
        <w:t xml:space="preserve"> </w:t>
      </w:r>
      <w:r w:rsidRPr="00B22BBE">
        <w:t>Энгельсом</w:t>
      </w:r>
      <w:r>
        <w:t xml:space="preserve"> муниципальное образование </w:t>
      </w:r>
      <w:r w:rsidRPr="00B22BBE">
        <w:t>связано</w:t>
      </w:r>
      <w:r>
        <w:t xml:space="preserve"> </w:t>
      </w:r>
      <w:r w:rsidRPr="00B22BBE">
        <w:t>рейсовым</w:t>
      </w:r>
      <w:r>
        <w:t xml:space="preserve"> </w:t>
      </w:r>
      <w:r w:rsidRPr="00B22BBE">
        <w:t>автобусом.</w:t>
      </w:r>
      <w:r>
        <w:t xml:space="preserve"> </w:t>
      </w:r>
      <w:r w:rsidRPr="00B22BBE">
        <w:t>Ближайшие</w:t>
      </w:r>
      <w:r>
        <w:t xml:space="preserve"> </w:t>
      </w:r>
      <w:r w:rsidRPr="00B22BBE">
        <w:t>крупные</w:t>
      </w:r>
      <w:r>
        <w:t xml:space="preserve"> </w:t>
      </w:r>
      <w:r w:rsidRPr="00B22BBE">
        <w:t>железнодорожные</w:t>
      </w:r>
      <w:r>
        <w:t xml:space="preserve"> </w:t>
      </w:r>
      <w:r w:rsidRPr="00B22BBE">
        <w:t>станции</w:t>
      </w:r>
      <w:r>
        <w:t xml:space="preserve"> </w:t>
      </w:r>
      <w:r w:rsidRPr="00B22BBE">
        <w:t>находятся</w:t>
      </w:r>
      <w:r>
        <w:t xml:space="preserve"> </w:t>
      </w:r>
      <w:r w:rsidRPr="00B22BBE">
        <w:t>на</w:t>
      </w:r>
      <w:r>
        <w:t xml:space="preserve"> </w:t>
      </w:r>
      <w:r w:rsidRPr="00B22BBE">
        <w:t>востоке</w:t>
      </w:r>
      <w:r>
        <w:t xml:space="preserve"> </w:t>
      </w:r>
      <w:r w:rsidRPr="00B22BBE">
        <w:t>в</w:t>
      </w:r>
      <w:r>
        <w:t xml:space="preserve"> </w:t>
      </w:r>
      <w:r w:rsidRPr="00B22BBE">
        <w:t>Красном</w:t>
      </w:r>
      <w:r>
        <w:t xml:space="preserve"> </w:t>
      </w:r>
      <w:r w:rsidRPr="00B22BBE">
        <w:t>Куте</w:t>
      </w:r>
      <w:r>
        <w:t xml:space="preserve"> </w:t>
      </w:r>
      <w:r w:rsidRPr="00B22BBE">
        <w:t>и</w:t>
      </w:r>
      <w:r>
        <w:t xml:space="preserve"> </w:t>
      </w:r>
      <w:r w:rsidRPr="00B22BBE">
        <w:t>на</w:t>
      </w:r>
      <w:r>
        <w:t xml:space="preserve"> </w:t>
      </w:r>
      <w:r w:rsidRPr="00B22BBE">
        <w:t>севере</w:t>
      </w:r>
      <w:r>
        <w:t xml:space="preserve"> </w:t>
      </w:r>
      <w:r w:rsidRPr="00B22BBE">
        <w:t>в</w:t>
      </w:r>
      <w:r>
        <w:t xml:space="preserve"> </w:t>
      </w:r>
      <w:r w:rsidRPr="00B22BBE">
        <w:t>Анисовке.</w:t>
      </w:r>
      <w:r>
        <w:t xml:space="preserve"> </w:t>
      </w:r>
      <w:bookmarkStart w:id="28" w:name="_Hlk8282587"/>
    </w:p>
    <w:bookmarkEnd w:id="28"/>
    <w:p w:rsidR="00293BB6" w:rsidRDefault="00293BB6" w:rsidP="00B22BBE">
      <w:pPr>
        <w:spacing w:line="360" w:lineRule="auto"/>
        <w:ind w:firstLine="720"/>
        <w:jc w:val="both"/>
      </w:pPr>
    </w:p>
    <w:p w:rsidR="00B22BBE" w:rsidRDefault="00122CC3" w:rsidP="00B22BBE">
      <w:pPr>
        <w:spacing w:line="360" w:lineRule="auto"/>
        <w:ind w:firstLine="720"/>
        <w:jc w:val="both"/>
      </w:pPr>
      <w:r>
        <w:t xml:space="preserve">Территория МО является транзитной зоной для </w:t>
      </w:r>
      <w:r w:rsidR="003D4A2C">
        <w:t>межпромыслового</w:t>
      </w:r>
      <w:r>
        <w:t xml:space="preserve"> </w:t>
      </w:r>
      <w:r w:rsidR="00293BB6">
        <w:t>нефтепровода</w:t>
      </w:r>
      <w:r w:rsidR="00E564E4">
        <w:t>, берущего начало в Лимано – Грачевском нефте-газохранилище.</w:t>
      </w:r>
    </w:p>
    <w:p w:rsidR="00A24C8B" w:rsidRDefault="005B0290" w:rsidP="00323125">
      <w:pPr>
        <w:spacing w:line="360" w:lineRule="auto"/>
        <w:ind w:firstLine="720"/>
        <w:jc w:val="both"/>
      </w:pPr>
      <w:r>
        <w:t>В соответствии с данными Схемы территориального планирования Ровенского муниципального района Саратовской области п</w:t>
      </w:r>
      <w:r w:rsidR="003D50F5" w:rsidRPr="003D50F5">
        <w:t xml:space="preserve">о территории </w:t>
      </w:r>
      <w:r w:rsidR="00323125">
        <w:t>МО</w:t>
      </w:r>
      <w:r w:rsidR="003D50F5" w:rsidRPr="003D50F5">
        <w:t xml:space="preserve"> также проходит магистральный газопровод СП 22 (газосборный пункт Лимано - Грачевского месторождения) — ГС Степное. Общая протяженность магистральных газопроводов на территории </w:t>
      </w:r>
      <w:r w:rsidR="003D50F5">
        <w:t>МО</w:t>
      </w:r>
      <w:r w:rsidR="003D50F5" w:rsidRPr="003D50F5">
        <w:t xml:space="preserve"> составляет </w:t>
      </w:r>
      <w:r w:rsidR="0040405F">
        <w:t>4,6</w:t>
      </w:r>
      <w:r w:rsidR="003D50F5" w:rsidRPr="003D50F5">
        <w:t> км, диаметр — 325</w:t>
      </w:r>
      <w:bookmarkStart w:id="29" w:name="_Hlk8589970"/>
      <w:r w:rsidR="003D50F5" w:rsidRPr="003D50F5">
        <w:t> </w:t>
      </w:r>
      <w:bookmarkEnd w:id="29"/>
      <w:r w:rsidR="003D50F5" w:rsidRPr="003D50F5">
        <w:t>мм, санитарный разрыв от населенных пунктов — 150</w:t>
      </w:r>
      <w:bookmarkStart w:id="30" w:name="_Hlk8591083"/>
      <w:r w:rsidR="003D50F5" w:rsidRPr="003D50F5">
        <w:t> </w:t>
      </w:r>
      <w:bookmarkEnd w:id="30"/>
      <w:r w:rsidR="003D50F5" w:rsidRPr="003D50F5">
        <w:t>м.</w:t>
      </w:r>
      <w:r w:rsidR="00323125">
        <w:t xml:space="preserve"> </w:t>
      </w:r>
    </w:p>
    <w:p w:rsidR="00A24C8B" w:rsidRPr="003D50F5" w:rsidRDefault="00A24C8B" w:rsidP="00A24C8B">
      <w:pPr>
        <w:spacing w:line="360" w:lineRule="auto"/>
        <w:ind w:firstLine="720"/>
        <w:jc w:val="both"/>
      </w:pPr>
      <w:r w:rsidRPr="00A24C8B">
        <w:t>Дальнейшее развитие трубопроводного транспорта намечается, в основном, за счет реконструкции и увеличения пропускной способности действующих трубопроводов.</w:t>
      </w:r>
    </w:p>
    <w:p w:rsidR="00A24C8B" w:rsidRDefault="005B0290" w:rsidP="00A24C8B">
      <w:pPr>
        <w:spacing w:line="360" w:lineRule="auto"/>
        <w:ind w:firstLine="720"/>
        <w:jc w:val="both"/>
      </w:pPr>
      <w:r>
        <w:lastRenderedPageBreak/>
        <w:t xml:space="preserve">Как следует из подведения итогов работы АПК Ровенского района за 2017 год, </w:t>
      </w:r>
      <w:r w:rsidR="00A24C8B" w:rsidRPr="00A24C8B">
        <w:t>агропромышленный комплекс</w:t>
      </w:r>
      <w:r w:rsidRPr="005B0290">
        <w:t xml:space="preserve"> </w:t>
      </w:r>
      <w:r w:rsidRPr="00A24C8B">
        <w:t xml:space="preserve">является </w:t>
      </w:r>
      <w:r>
        <w:t>п</w:t>
      </w:r>
      <w:r w:rsidRPr="00A24C8B">
        <w:t>риоритетным в развитии района</w:t>
      </w:r>
      <w:r w:rsidR="00A24C8B" w:rsidRPr="00A24C8B">
        <w:t>. Специализация сельского хозяйства направлена на растениеводство и животноводство.</w:t>
      </w:r>
      <w:r w:rsidR="00A24C8B">
        <w:t xml:space="preserve"> Отрасли агропромышленного комплекса планомерно развиваются: общая посевная площадь в 2017 году увеличилась на 2,3</w:t>
      </w:r>
      <w:r w:rsidR="00A24C8B" w:rsidRPr="003D50F5">
        <w:t> </w:t>
      </w:r>
      <w:r w:rsidR="00A24C8B">
        <w:t>% по отношению к предыдущему году и на 45</w:t>
      </w:r>
      <w:r w:rsidR="00A24C8B" w:rsidRPr="003D50F5">
        <w:t> </w:t>
      </w:r>
      <w:r w:rsidR="00A24C8B">
        <w:t>% по отношению к 2012 году.</w:t>
      </w:r>
    </w:p>
    <w:p w:rsidR="00323125" w:rsidRDefault="00323125" w:rsidP="00323125">
      <w:pPr>
        <w:spacing w:line="360" w:lineRule="auto"/>
        <w:ind w:firstLine="720"/>
        <w:jc w:val="both"/>
      </w:pPr>
      <w:r>
        <w:t xml:space="preserve">Увеличилась посевная площадь зерновых и зернобобовых культур, овощных и бахчевых. </w:t>
      </w:r>
      <w:r w:rsidRPr="00323125">
        <w:t>При средней урожайности валовой сбор зерна выше на 18,7% к</w:t>
      </w:r>
      <w:r w:rsidR="0040405F">
        <w:t xml:space="preserve"> аналогичному периоду 2016 года</w:t>
      </w:r>
      <w:r w:rsidRPr="00323125">
        <w:t>.</w:t>
      </w:r>
      <w:r>
        <w:t xml:space="preserve"> </w:t>
      </w:r>
      <w:r w:rsidRPr="00323125">
        <w:t>Учитывая природно-климатические условия последних лет, необходимо расширять озимый зерновой клин. Практика показывает, что при соблюдении технологии возделывания можно рассчитывать на стабильный урожай даже в засушливые годы.</w:t>
      </w:r>
    </w:p>
    <w:p w:rsidR="00542885" w:rsidRDefault="00A24C8B" w:rsidP="00B22BBE">
      <w:pPr>
        <w:spacing w:line="360" w:lineRule="auto"/>
        <w:ind w:firstLine="720"/>
        <w:jc w:val="both"/>
      </w:pPr>
      <w:r w:rsidRPr="00A24C8B">
        <w:t>В связи с тем, что район относится к зоне рискованного земледелия, производство продукции растениеводства отличается нестабильностью.</w:t>
      </w:r>
    </w:p>
    <w:p w:rsidR="003D50F5" w:rsidRPr="00C82441" w:rsidRDefault="00A24C8B" w:rsidP="00B22BBE">
      <w:pPr>
        <w:spacing w:line="360" w:lineRule="auto"/>
        <w:ind w:firstLine="720"/>
        <w:jc w:val="both"/>
      </w:pPr>
      <w:r w:rsidRPr="00C82441">
        <w:t>Стратегия агропромышленного комплекса Ровенского района определяет главной целью достижение уровня развития сельского хозяйства и пищевой и перерабатывающей промышленности, позволяющего оптимально использовать имеющиеся природные ресурсы района, удовлетворять потребности населения в основных продовольственных товарах, соответствующих стандартам качества, поддерживать доходность агробизнеса не ниже 15%, обеспечивать ежегодный прирост доходов занятых в сельхозпроизводстве не ниже 5%.</w:t>
      </w:r>
    </w:p>
    <w:p w:rsidR="00A24C8B" w:rsidRDefault="007C673D" w:rsidP="00B22BBE">
      <w:pPr>
        <w:spacing w:line="360" w:lineRule="auto"/>
        <w:ind w:firstLine="720"/>
        <w:jc w:val="both"/>
      </w:pPr>
      <w:r w:rsidRPr="00C82441">
        <w:t>Для повышения эффективности агропроизводства в районе целенаправленно внедряются нетрадиционные культуры (рыжик, сафлор, горчица, нут), используются гибридные семена (подсолнечник,  сорго), ведётся техническое перевооружение, направленное на применение наукоёмких энергосберегающих технологий, что позволяет сократить затраты труда и материальных ресурсов, в том числе на топливо - от 8 до 10 литров на гектар.</w:t>
      </w:r>
    </w:p>
    <w:p w:rsidR="00A24C8B" w:rsidRDefault="00A24C8B" w:rsidP="00B22BBE">
      <w:pPr>
        <w:spacing w:line="360" w:lineRule="auto"/>
        <w:ind w:firstLine="720"/>
        <w:jc w:val="both"/>
      </w:pPr>
    </w:p>
    <w:p w:rsidR="00A24C8B" w:rsidRDefault="00A24C8B" w:rsidP="00B22BBE">
      <w:pPr>
        <w:spacing w:line="360" w:lineRule="auto"/>
        <w:ind w:firstLine="720"/>
        <w:jc w:val="both"/>
      </w:pPr>
    </w:p>
    <w:p w:rsidR="00A24C8B" w:rsidRDefault="00A24C8B" w:rsidP="00B22BBE">
      <w:pPr>
        <w:spacing w:line="360" w:lineRule="auto"/>
        <w:ind w:firstLine="720"/>
        <w:jc w:val="both"/>
      </w:pPr>
    </w:p>
    <w:p w:rsidR="00A24C8B" w:rsidRDefault="00A24C8B" w:rsidP="00B355C6">
      <w:pPr>
        <w:spacing w:line="360" w:lineRule="auto"/>
        <w:ind w:firstLine="720"/>
        <w:jc w:val="both"/>
      </w:pPr>
    </w:p>
    <w:p w:rsidR="00A24C8B" w:rsidRDefault="00A24C8B" w:rsidP="00B355C6">
      <w:pPr>
        <w:spacing w:line="360" w:lineRule="auto"/>
        <w:ind w:firstLine="720"/>
        <w:jc w:val="both"/>
      </w:pPr>
    </w:p>
    <w:p w:rsidR="005C5DF6" w:rsidRDefault="005C5DF6" w:rsidP="00B355C6">
      <w:pPr>
        <w:spacing w:line="360" w:lineRule="auto"/>
        <w:ind w:firstLine="720"/>
        <w:jc w:val="both"/>
      </w:pPr>
    </w:p>
    <w:p w:rsidR="005C5DF6" w:rsidRDefault="005C5DF6" w:rsidP="00B355C6">
      <w:pPr>
        <w:spacing w:line="360" w:lineRule="auto"/>
        <w:ind w:firstLine="720"/>
        <w:jc w:val="both"/>
      </w:pPr>
    </w:p>
    <w:p w:rsidR="005C5DF6" w:rsidRDefault="005C5DF6" w:rsidP="00B355C6">
      <w:pPr>
        <w:spacing w:line="360" w:lineRule="auto"/>
        <w:ind w:firstLine="720"/>
        <w:jc w:val="both"/>
      </w:pPr>
    </w:p>
    <w:p w:rsidR="00C82441" w:rsidRPr="00432161" w:rsidRDefault="00C82441" w:rsidP="00C82441">
      <w:pPr>
        <w:rPr>
          <w:color w:val="C00000"/>
        </w:rPr>
      </w:pPr>
      <w:bookmarkStart w:id="31" w:name="_Toc491037198"/>
      <w:bookmarkStart w:id="32" w:name="OLE_LINK1"/>
      <w:bookmarkStart w:id="33" w:name="OLE_LINK2"/>
      <w:bookmarkStart w:id="34" w:name="OLE_LINK3"/>
      <w:bookmarkStart w:id="35" w:name="_Toc268263725"/>
      <w:bookmarkStart w:id="36" w:name="_Toc298142856"/>
      <w:bookmarkStart w:id="37" w:name="_Toc262569768"/>
      <w:r w:rsidRPr="00432161">
        <w:rPr>
          <w:color w:val="C00000"/>
        </w:rPr>
        <w:br w:type="page"/>
      </w:r>
    </w:p>
    <w:p w:rsidR="00C82441" w:rsidRPr="00F30E76" w:rsidRDefault="00C82441" w:rsidP="00160C1C">
      <w:pPr>
        <w:pStyle w:val="2"/>
        <w:keepLines/>
        <w:numPr>
          <w:ilvl w:val="2"/>
          <w:numId w:val="9"/>
        </w:numPr>
        <w:suppressAutoHyphens/>
        <w:spacing w:before="0" w:after="360" w:line="360" w:lineRule="auto"/>
        <w:ind w:left="0" w:firstLine="0"/>
        <w:jc w:val="center"/>
        <w:rPr>
          <w:rFonts w:ascii="Times New Roman" w:hAnsi="Times New Roman" w:cs="Times New Roman"/>
          <w:i w:val="0"/>
          <w:sz w:val="30"/>
          <w:szCs w:val="30"/>
        </w:rPr>
      </w:pPr>
      <w:bookmarkStart w:id="38" w:name="_Toc509177369"/>
      <w:bookmarkStart w:id="39" w:name="_Toc10555667"/>
      <w:bookmarkEnd w:id="31"/>
      <w:bookmarkEnd w:id="32"/>
      <w:bookmarkEnd w:id="33"/>
      <w:bookmarkEnd w:id="34"/>
      <w:bookmarkEnd w:id="35"/>
      <w:bookmarkEnd w:id="36"/>
      <w:bookmarkEnd w:id="37"/>
      <w:r w:rsidRPr="00F30E76">
        <w:rPr>
          <w:rFonts w:ascii="Times New Roman" w:hAnsi="Times New Roman" w:cs="Times New Roman"/>
          <w:i w:val="0"/>
          <w:sz w:val="30"/>
          <w:szCs w:val="30"/>
        </w:rPr>
        <w:lastRenderedPageBreak/>
        <w:t>Мероприятия по развитию и преобразованию пространственно-планировочной структуры</w:t>
      </w:r>
      <w:bookmarkEnd w:id="38"/>
      <w:bookmarkEnd w:id="39"/>
      <w:r w:rsidRPr="00F30E76">
        <w:rPr>
          <w:rFonts w:ascii="Times New Roman" w:hAnsi="Times New Roman" w:cs="Times New Roman"/>
          <w:i w:val="0"/>
          <w:sz w:val="30"/>
          <w:szCs w:val="30"/>
        </w:rPr>
        <w:t xml:space="preserve"> </w:t>
      </w:r>
    </w:p>
    <w:p w:rsidR="00C82441" w:rsidRPr="00F30E76" w:rsidRDefault="002019A9" w:rsidP="00160C1C">
      <w:pPr>
        <w:pStyle w:val="3"/>
        <w:keepLines/>
        <w:numPr>
          <w:ilvl w:val="3"/>
          <w:numId w:val="9"/>
        </w:numPr>
        <w:suppressAutoHyphens/>
        <w:spacing w:before="0" w:after="120" w:line="360" w:lineRule="auto"/>
        <w:ind w:left="0" w:firstLine="0"/>
        <w:jc w:val="center"/>
        <w:rPr>
          <w:rFonts w:ascii="Times New Roman" w:hAnsi="Times New Roman"/>
          <w:kern w:val="32"/>
          <w:sz w:val="28"/>
          <w:szCs w:val="28"/>
        </w:rPr>
      </w:pPr>
      <w:bookmarkStart w:id="40" w:name="_Toc10555668"/>
      <w:r w:rsidRPr="00F30E76">
        <w:rPr>
          <w:rFonts w:ascii="Times New Roman" w:hAnsi="Times New Roman"/>
          <w:kern w:val="32"/>
          <w:sz w:val="28"/>
          <w:szCs w:val="28"/>
        </w:rPr>
        <w:t>Мероприятия по т</w:t>
      </w:r>
      <w:r w:rsidR="00C82441" w:rsidRPr="00F30E76">
        <w:rPr>
          <w:rFonts w:ascii="Times New Roman" w:hAnsi="Times New Roman"/>
          <w:kern w:val="32"/>
          <w:sz w:val="28"/>
          <w:szCs w:val="28"/>
        </w:rPr>
        <w:t>ерриториально-планировочн</w:t>
      </w:r>
      <w:r w:rsidRPr="00F30E76">
        <w:rPr>
          <w:rFonts w:ascii="Times New Roman" w:hAnsi="Times New Roman"/>
          <w:kern w:val="32"/>
          <w:sz w:val="28"/>
          <w:szCs w:val="28"/>
        </w:rPr>
        <w:t>ой</w:t>
      </w:r>
      <w:r w:rsidR="00C82441" w:rsidRPr="00F30E76">
        <w:rPr>
          <w:rFonts w:ascii="Times New Roman" w:hAnsi="Times New Roman"/>
          <w:kern w:val="32"/>
          <w:sz w:val="28"/>
          <w:szCs w:val="28"/>
        </w:rPr>
        <w:t xml:space="preserve"> </w:t>
      </w:r>
      <w:r w:rsidRPr="00F30E76">
        <w:rPr>
          <w:rFonts w:ascii="Times New Roman" w:hAnsi="Times New Roman"/>
          <w:kern w:val="32"/>
          <w:sz w:val="28"/>
          <w:szCs w:val="28"/>
        </w:rPr>
        <w:br/>
      </w:r>
      <w:r w:rsidR="00C82441" w:rsidRPr="00F30E76">
        <w:rPr>
          <w:rFonts w:ascii="Times New Roman" w:hAnsi="Times New Roman"/>
          <w:kern w:val="32"/>
          <w:sz w:val="28"/>
          <w:szCs w:val="28"/>
        </w:rPr>
        <w:t>организаци</w:t>
      </w:r>
      <w:r w:rsidRPr="00F30E76">
        <w:rPr>
          <w:rFonts w:ascii="Times New Roman" w:hAnsi="Times New Roman"/>
          <w:kern w:val="32"/>
          <w:sz w:val="28"/>
          <w:szCs w:val="28"/>
        </w:rPr>
        <w:t>и</w:t>
      </w:r>
      <w:bookmarkEnd w:id="40"/>
    </w:p>
    <w:p w:rsidR="00C82441" w:rsidRPr="00F30E76" w:rsidRDefault="00C82441" w:rsidP="00C82441">
      <w:pPr>
        <w:widowControl w:val="0"/>
        <w:suppressAutoHyphens/>
        <w:spacing w:line="360" w:lineRule="auto"/>
        <w:ind w:firstLine="851"/>
        <w:jc w:val="both"/>
      </w:pPr>
      <w:r w:rsidRPr="00F30E76">
        <w:t>Формирование пространственной композиции выполнено на основе индивидуальных особенностей поселения, исторического и природного потенциала, своеобразия ландшафтной структуры и территориальных возможностей муниципального образования.</w:t>
      </w:r>
    </w:p>
    <w:p w:rsidR="00C82441" w:rsidRPr="00F30E76" w:rsidRDefault="00C82441" w:rsidP="00C82441">
      <w:pPr>
        <w:widowControl w:val="0"/>
        <w:suppressAutoHyphens/>
        <w:spacing w:line="360" w:lineRule="auto"/>
        <w:ind w:firstLine="851"/>
        <w:jc w:val="both"/>
      </w:pPr>
      <w:r w:rsidRPr="00F30E76">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инфраструктурой.</w:t>
      </w:r>
    </w:p>
    <w:p w:rsidR="00C82441" w:rsidRPr="00F30E76" w:rsidRDefault="00C82441" w:rsidP="00C82441">
      <w:pPr>
        <w:widowControl w:val="0"/>
        <w:suppressAutoHyphens/>
        <w:spacing w:line="360" w:lineRule="auto"/>
        <w:ind w:firstLine="851"/>
        <w:jc w:val="both"/>
      </w:pPr>
      <w:r w:rsidRPr="00F30E76">
        <w:t>В сельском поселении первоочередное развитие должны получить такие отрасли социально-культурного обслуживания, как образование, культура, бытовое обслуживание, физкультура и спорт.</w:t>
      </w:r>
    </w:p>
    <w:p w:rsidR="00C82441" w:rsidRPr="00F30E76" w:rsidRDefault="00C82441" w:rsidP="00C82441">
      <w:pPr>
        <w:widowControl w:val="0"/>
        <w:suppressAutoHyphens/>
        <w:spacing w:line="360" w:lineRule="auto"/>
        <w:ind w:firstLine="851"/>
        <w:jc w:val="both"/>
      </w:pPr>
      <w:r w:rsidRPr="00F30E76">
        <w:t>Стратегия развития планировочной структуры муниципального образования нацелена на достижение наиболее рациональной организации территории и предусматривает:</w:t>
      </w:r>
    </w:p>
    <w:p w:rsidR="00C82441" w:rsidRPr="00F30E76" w:rsidRDefault="00C82441" w:rsidP="00160C1C">
      <w:pPr>
        <w:widowControl w:val="0"/>
        <w:numPr>
          <w:ilvl w:val="0"/>
          <w:numId w:val="12"/>
        </w:numPr>
        <w:suppressAutoHyphens/>
        <w:spacing w:line="360" w:lineRule="auto"/>
        <w:ind w:left="0" w:firstLine="851"/>
        <w:jc w:val="both"/>
        <w:rPr>
          <w:szCs w:val="26"/>
        </w:rPr>
      </w:pPr>
      <w:r w:rsidRPr="00F30E76">
        <w:rPr>
          <w:iCs/>
        </w:rPr>
        <w:t>совершенствование функционального зонирования на основе трансформации, упорядочивания и локализации функциональных зон;</w:t>
      </w:r>
    </w:p>
    <w:p w:rsidR="00C82441" w:rsidRPr="00F30E76" w:rsidRDefault="00C82441" w:rsidP="00160C1C">
      <w:pPr>
        <w:widowControl w:val="0"/>
        <w:numPr>
          <w:ilvl w:val="0"/>
          <w:numId w:val="12"/>
        </w:numPr>
        <w:suppressAutoHyphens/>
        <w:spacing w:line="360" w:lineRule="auto"/>
        <w:ind w:left="0" w:firstLine="851"/>
        <w:jc w:val="both"/>
        <w:rPr>
          <w:szCs w:val="26"/>
        </w:rPr>
      </w:pPr>
      <w:r w:rsidRPr="00F30E76">
        <w:rPr>
          <w:szCs w:val="26"/>
        </w:rPr>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C82441" w:rsidRPr="00F30E76" w:rsidRDefault="00C82441" w:rsidP="00160C1C">
      <w:pPr>
        <w:widowControl w:val="0"/>
        <w:numPr>
          <w:ilvl w:val="0"/>
          <w:numId w:val="12"/>
        </w:numPr>
        <w:suppressAutoHyphens/>
        <w:spacing w:line="360" w:lineRule="auto"/>
        <w:ind w:left="0" w:firstLine="851"/>
        <w:jc w:val="both"/>
        <w:rPr>
          <w:szCs w:val="26"/>
        </w:rPr>
      </w:pPr>
      <w:r w:rsidRPr="00F30E76">
        <w:rPr>
          <w:szCs w:val="26"/>
        </w:rPr>
        <w:t>совершенствование транспортной сети (реконструкция автомобильных дорог и улучшение их качества);</w:t>
      </w:r>
    </w:p>
    <w:p w:rsidR="00C82441" w:rsidRPr="00F30E76" w:rsidRDefault="00C82441" w:rsidP="00160C1C">
      <w:pPr>
        <w:keepLines/>
        <w:numPr>
          <w:ilvl w:val="0"/>
          <w:numId w:val="12"/>
        </w:numPr>
        <w:suppressAutoHyphens/>
        <w:spacing w:line="360" w:lineRule="auto"/>
        <w:ind w:left="0" w:firstLine="851"/>
        <w:jc w:val="both"/>
        <w:rPr>
          <w:iCs/>
        </w:rPr>
      </w:pPr>
      <w:r w:rsidRPr="00F30E76">
        <w:rPr>
          <w:iCs/>
        </w:rPr>
        <w:t>развитие инженерной инфраструктуры на основе строительства и реконструкции объектов водоснабжения, канализации, теплоснабжения, электроснабжения, газификации;</w:t>
      </w:r>
    </w:p>
    <w:p w:rsidR="00C82441" w:rsidRPr="00F30E76" w:rsidRDefault="00C82441" w:rsidP="00160C1C">
      <w:pPr>
        <w:keepLines/>
        <w:widowControl w:val="0"/>
        <w:numPr>
          <w:ilvl w:val="0"/>
          <w:numId w:val="12"/>
        </w:numPr>
        <w:suppressAutoHyphens/>
        <w:adjustRightInd w:val="0"/>
        <w:spacing w:line="360" w:lineRule="auto"/>
        <w:ind w:left="0" w:firstLine="851"/>
        <w:jc w:val="both"/>
        <w:textAlignment w:val="baseline"/>
        <w:rPr>
          <w:rFonts w:eastAsia="Calibri"/>
          <w:iCs/>
        </w:rPr>
      </w:pPr>
      <w:r w:rsidRPr="00F30E76">
        <w:rPr>
          <w:iCs/>
        </w:rPr>
        <w:t>экологизацию территории на основе оздоровления окружающей природной среды и решение проблем обращения отходов;</w:t>
      </w:r>
    </w:p>
    <w:p w:rsidR="005B0290" w:rsidRPr="00F30E76" w:rsidRDefault="00C82441" w:rsidP="00160C1C">
      <w:pPr>
        <w:keepLines/>
        <w:widowControl w:val="0"/>
        <w:numPr>
          <w:ilvl w:val="0"/>
          <w:numId w:val="12"/>
        </w:numPr>
        <w:suppressAutoHyphens/>
        <w:adjustRightInd w:val="0"/>
        <w:spacing w:line="360" w:lineRule="auto"/>
        <w:ind w:left="0" w:firstLine="851"/>
        <w:jc w:val="both"/>
        <w:textAlignment w:val="baseline"/>
        <w:rPr>
          <w:szCs w:val="26"/>
        </w:rPr>
      </w:pPr>
      <w:r w:rsidRPr="00F30E76">
        <w:rPr>
          <w:szCs w:val="26"/>
        </w:rPr>
        <w:t>разработку проектов границ населенных пунктов.</w:t>
      </w:r>
    </w:p>
    <w:p w:rsidR="005B0290" w:rsidRPr="00F30E76" w:rsidRDefault="005B0290">
      <w:pPr>
        <w:rPr>
          <w:color w:val="C00000"/>
          <w:szCs w:val="26"/>
        </w:rPr>
      </w:pPr>
      <w:r w:rsidRPr="00F30E76">
        <w:rPr>
          <w:color w:val="C00000"/>
          <w:szCs w:val="26"/>
        </w:rPr>
        <w:br w:type="page"/>
      </w:r>
    </w:p>
    <w:p w:rsidR="00C82441" w:rsidRPr="00622A3F" w:rsidRDefault="00C82441" w:rsidP="00160C1C">
      <w:pPr>
        <w:pStyle w:val="3"/>
        <w:keepNext w:val="0"/>
        <w:numPr>
          <w:ilvl w:val="3"/>
          <w:numId w:val="9"/>
        </w:numPr>
        <w:suppressAutoHyphens/>
        <w:spacing w:before="360" w:after="120" w:line="360" w:lineRule="auto"/>
        <w:ind w:left="0" w:firstLine="0"/>
        <w:jc w:val="center"/>
        <w:rPr>
          <w:rFonts w:ascii="Times New Roman" w:hAnsi="Times New Roman"/>
          <w:kern w:val="32"/>
          <w:sz w:val="28"/>
          <w:szCs w:val="28"/>
        </w:rPr>
      </w:pPr>
      <w:bookmarkStart w:id="41" w:name="_Toc509177371"/>
      <w:bookmarkStart w:id="42" w:name="_Toc10555669"/>
      <w:r w:rsidRPr="00622A3F">
        <w:rPr>
          <w:rFonts w:ascii="Times New Roman" w:hAnsi="Times New Roman"/>
          <w:kern w:val="32"/>
          <w:sz w:val="28"/>
          <w:szCs w:val="28"/>
        </w:rPr>
        <w:lastRenderedPageBreak/>
        <w:t xml:space="preserve">Мероприятия по уточнению границ </w:t>
      </w:r>
      <w:r w:rsidR="005B0290" w:rsidRPr="00622A3F">
        <w:rPr>
          <w:rFonts w:ascii="Times New Roman" w:hAnsi="Times New Roman"/>
          <w:kern w:val="32"/>
          <w:sz w:val="28"/>
          <w:szCs w:val="28"/>
        </w:rPr>
        <w:br/>
      </w:r>
      <w:r w:rsidRPr="00622A3F">
        <w:rPr>
          <w:rFonts w:ascii="Times New Roman" w:hAnsi="Times New Roman"/>
          <w:kern w:val="32"/>
          <w:sz w:val="28"/>
          <w:szCs w:val="28"/>
        </w:rPr>
        <w:t>муниципального образования</w:t>
      </w:r>
      <w:bookmarkEnd w:id="41"/>
      <w:bookmarkEnd w:id="42"/>
      <w:r w:rsidR="005B0290" w:rsidRPr="00622A3F">
        <w:rPr>
          <w:rFonts w:ascii="Times New Roman" w:hAnsi="Times New Roman"/>
          <w:kern w:val="32"/>
          <w:sz w:val="28"/>
          <w:szCs w:val="28"/>
        </w:rPr>
        <w:t xml:space="preserve"> и населенных пунктов</w:t>
      </w:r>
    </w:p>
    <w:p w:rsidR="00DB13F8" w:rsidRPr="00622A3F" w:rsidRDefault="00DB13F8" w:rsidP="00DB13F8">
      <w:pPr>
        <w:pStyle w:val="af4"/>
        <w:spacing w:line="360" w:lineRule="auto"/>
        <w:ind w:left="0" w:firstLine="851"/>
        <w:jc w:val="both"/>
        <w:rPr>
          <w:shd w:val="clear" w:color="auto" w:fill="FFFFFF"/>
        </w:rPr>
      </w:pPr>
      <w:r w:rsidRPr="00622A3F">
        <w:rPr>
          <w:shd w:val="clear" w:color="auto" w:fill="FFFFFF"/>
        </w:rPr>
        <w:t xml:space="preserve">Территория </w:t>
      </w:r>
      <w:r w:rsidR="006B5DCD" w:rsidRPr="00622A3F">
        <w:rPr>
          <w:shd w:val="clear" w:color="auto" w:fill="FFFFFF"/>
        </w:rPr>
        <w:t>Тарлыков</w:t>
      </w:r>
      <w:r w:rsidRPr="00622A3F">
        <w:rPr>
          <w:shd w:val="clear" w:color="auto" w:fill="FFFFFF"/>
        </w:rPr>
        <w:t>ского муниципального образования граничит:</w:t>
      </w:r>
    </w:p>
    <w:p w:rsidR="00DB13F8" w:rsidRPr="00622A3F" w:rsidRDefault="00DB13F8" w:rsidP="00160C1C">
      <w:pPr>
        <w:pStyle w:val="15"/>
        <w:numPr>
          <w:ilvl w:val="0"/>
          <w:numId w:val="4"/>
        </w:numPr>
      </w:pPr>
      <w:r w:rsidRPr="00622A3F">
        <w:rPr>
          <w:shd w:val="clear" w:color="auto" w:fill="FFFFFF"/>
        </w:rPr>
        <w:t xml:space="preserve">на </w:t>
      </w:r>
      <w:r w:rsidRPr="00622A3F">
        <w:t>севере — с </w:t>
      </w:r>
      <w:hyperlink r:id="rId22" w:tooltip="Усвятский район" w:history="1">
        <w:r w:rsidR="006B5DCD" w:rsidRPr="00622A3F">
          <w:t>Приволжским</w:t>
        </w:r>
        <w:r w:rsidRPr="00622A3F">
          <w:t xml:space="preserve"> муниципальным образованием Ровенского муниципального района Саратовской области</w:t>
        </w:r>
      </w:hyperlink>
      <w:r w:rsidRPr="00622A3F">
        <w:t>;</w:t>
      </w:r>
    </w:p>
    <w:p w:rsidR="00DB13F8" w:rsidRPr="00622A3F" w:rsidRDefault="00DB13F8" w:rsidP="00160C1C">
      <w:pPr>
        <w:pStyle w:val="15"/>
        <w:numPr>
          <w:ilvl w:val="0"/>
          <w:numId w:val="4"/>
        </w:numPr>
      </w:pPr>
      <w:r w:rsidRPr="00622A3F">
        <w:t>на востоке — с </w:t>
      </w:r>
      <w:hyperlink r:id="rId23" w:tooltip="Куньинский район" w:history="1">
        <w:r w:rsidRPr="00622A3F">
          <w:t>Энгельсским муниципальным районом</w:t>
        </w:r>
      </w:hyperlink>
      <w:r w:rsidRPr="00622A3F">
        <w:t xml:space="preserve"> Саратовской области;</w:t>
      </w:r>
    </w:p>
    <w:p w:rsidR="00DB13F8" w:rsidRPr="00622A3F" w:rsidRDefault="00DB13F8" w:rsidP="00160C1C">
      <w:pPr>
        <w:pStyle w:val="15"/>
        <w:numPr>
          <w:ilvl w:val="0"/>
          <w:numId w:val="4"/>
        </w:numPr>
      </w:pPr>
      <w:r w:rsidRPr="00622A3F">
        <w:t>на юге — с </w:t>
      </w:r>
      <w:hyperlink r:id="rId24" w:tooltip="Переслегинская волость" w:history="1">
        <w:r w:rsidR="006B5DCD" w:rsidRPr="00622A3F">
          <w:t>Привольненским</w:t>
        </w:r>
      </w:hyperlink>
      <w:r w:rsidRPr="00622A3F">
        <w:t xml:space="preserve"> муниципальным образованием Ровенского муниципального района Саратовской области;</w:t>
      </w:r>
    </w:p>
    <w:p w:rsidR="00DB13F8" w:rsidRPr="00622A3F" w:rsidRDefault="00DB13F8" w:rsidP="00160C1C">
      <w:pPr>
        <w:pStyle w:val="15"/>
        <w:numPr>
          <w:ilvl w:val="0"/>
          <w:numId w:val="4"/>
        </w:numPr>
      </w:pPr>
      <w:r w:rsidRPr="00622A3F">
        <w:t>на запа</w:t>
      </w:r>
      <w:r w:rsidRPr="00622A3F">
        <w:rPr>
          <w:shd w:val="clear" w:color="auto" w:fill="FFFFFF"/>
        </w:rPr>
        <w:t>де с Красноармейским муниципальным районом Саратовской области.</w:t>
      </w:r>
    </w:p>
    <w:p w:rsidR="002019A9" w:rsidRPr="00622A3F" w:rsidRDefault="00C82441" w:rsidP="002019A9">
      <w:pPr>
        <w:widowControl w:val="0"/>
        <w:suppressAutoHyphens/>
        <w:spacing w:line="360" w:lineRule="auto"/>
        <w:ind w:firstLine="851"/>
        <w:jc w:val="both"/>
      </w:pPr>
      <w:r w:rsidRPr="00622A3F">
        <w:t xml:space="preserve">На </w:t>
      </w:r>
      <w:r w:rsidRPr="00622A3F">
        <w:rPr>
          <w:b/>
          <w:i/>
        </w:rPr>
        <w:t>расчетный срок Генеральным планом</w:t>
      </w:r>
      <w:r w:rsidRPr="00622A3F">
        <w:t xml:space="preserve"> предложений по изменению границ муниципального образования не предусмотрено.</w:t>
      </w:r>
      <w:r w:rsidR="002019A9" w:rsidRPr="00622A3F">
        <w:t xml:space="preserve"> </w:t>
      </w:r>
    </w:p>
    <w:p w:rsidR="00C82441" w:rsidRPr="00622A3F" w:rsidRDefault="002019A9" w:rsidP="002019A9">
      <w:pPr>
        <w:widowControl w:val="0"/>
        <w:suppressAutoHyphens/>
        <w:spacing w:line="360" w:lineRule="auto"/>
        <w:jc w:val="center"/>
        <w:rPr>
          <w:b/>
          <w:sz w:val="20"/>
          <w:szCs w:val="20"/>
        </w:rPr>
      </w:pPr>
      <w:r w:rsidRPr="00622A3F">
        <w:rPr>
          <w:b/>
          <w:sz w:val="20"/>
          <w:szCs w:val="20"/>
        </w:rPr>
        <w:t xml:space="preserve">Описание границ населенных пунктов </w:t>
      </w:r>
      <w:r w:rsidR="006B5DCD" w:rsidRPr="00622A3F">
        <w:rPr>
          <w:b/>
          <w:sz w:val="20"/>
          <w:szCs w:val="20"/>
        </w:rPr>
        <w:t>Тарлыков</w:t>
      </w:r>
      <w:r w:rsidRPr="00622A3F">
        <w:rPr>
          <w:b/>
          <w:sz w:val="20"/>
          <w:szCs w:val="20"/>
        </w:rPr>
        <w:t>ского муниципального образования:</w:t>
      </w:r>
    </w:p>
    <w:p w:rsidR="002019A9" w:rsidRPr="00622A3F" w:rsidRDefault="002019A9" w:rsidP="002019A9">
      <w:pPr>
        <w:widowControl w:val="0"/>
        <w:suppressAutoHyphens/>
        <w:spacing w:line="360" w:lineRule="auto"/>
        <w:jc w:val="center"/>
        <w:rPr>
          <w:b/>
          <w:sz w:val="20"/>
          <w:szCs w:val="20"/>
        </w:rPr>
      </w:pPr>
      <w:r w:rsidRPr="00622A3F">
        <w:rPr>
          <w:b/>
          <w:sz w:val="20"/>
          <w:szCs w:val="20"/>
        </w:rPr>
        <w:t xml:space="preserve">с. </w:t>
      </w:r>
      <w:r w:rsidR="006B5DCD" w:rsidRPr="00622A3F">
        <w:rPr>
          <w:b/>
          <w:sz w:val="20"/>
          <w:szCs w:val="20"/>
        </w:rPr>
        <w:t>Тарлыковка</w:t>
      </w:r>
    </w:p>
    <w:p w:rsidR="002019A9" w:rsidRPr="00622A3F" w:rsidRDefault="002019A9" w:rsidP="002019A9">
      <w:pPr>
        <w:widowControl w:val="0"/>
        <w:suppressAutoHyphens/>
        <w:spacing w:line="360" w:lineRule="auto"/>
        <w:jc w:val="center"/>
        <w:rPr>
          <w:sz w:val="20"/>
          <w:szCs w:val="20"/>
        </w:rPr>
      </w:pPr>
    </w:p>
    <w:p w:rsidR="002019A9" w:rsidRPr="00622A3F" w:rsidRDefault="002019A9">
      <w:pPr>
        <w:jc w:val="center"/>
        <w:rPr>
          <w:rFonts w:ascii="Calibri" w:hAnsi="Calibri" w:cs="Calibri"/>
          <w:sz w:val="22"/>
          <w:szCs w:val="22"/>
        </w:rPr>
        <w:sectPr w:rsidR="002019A9" w:rsidRPr="00622A3F" w:rsidSect="00386C17">
          <w:headerReference w:type="default" r:id="rId25"/>
          <w:footerReference w:type="default" r:id="rId26"/>
          <w:footnotePr>
            <w:numRestart w:val="eachPage"/>
          </w:footnotePr>
          <w:pgSz w:w="11906" w:h="16838"/>
          <w:pgMar w:top="1134" w:right="850" w:bottom="1134" w:left="1260" w:header="708" w:footer="708" w:gutter="0"/>
          <w:cols w:space="708"/>
          <w:docGrid w:linePitch="360"/>
        </w:sectPr>
      </w:pPr>
    </w:p>
    <w:tbl>
      <w:tblPr>
        <w:tblW w:w="3168" w:type="dxa"/>
        <w:jc w:val="center"/>
        <w:tblLook w:val="04A0"/>
      </w:tblPr>
      <w:tblGrid>
        <w:gridCol w:w="576"/>
        <w:gridCol w:w="1236"/>
        <w:gridCol w:w="1356"/>
      </w:tblGrid>
      <w:tr w:rsidR="00E278F0" w:rsidRPr="00C4342B" w:rsidTr="00E278F0">
        <w:trPr>
          <w:trHeight w:val="300"/>
          <w:tblHeader/>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8F0" w:rsidRPr="00C4342B" w:rsidRDefault="00E278F0" w:rsidP="00E278F0">
            <w:pPr>
              <w:jc w:val="center"/>
              <w:rPr>
                <w:b/>
                <w:sz w:val="18"/>
                <w:szCs w:val="18"/>
              </w:rPr>
            </w:pPr>
            <w:r w:rsidRPr="00C4342B">
              <w:rPr>
                <w:b/>
                <w:sz w:val="18"/>
                <w:szCs w:val="18"/>
              </w:rPr>
              <w:lastRenderedPageBreak/>
              <w:t>№ п/п</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278F0" w:rsidRPr="00C4342B" w:rsidRDefault="00E278F0" w:rsidP="00E278F0">
            <w:pPr>
              <w:jc w:val="center"/>
              <w:rPr>
                <w:b/>
                <w:sz w:val="18"/>
                <w:szCs w:val="18"/>
              </w:rPr>
            </w:pPr>
            <w:r w:rsidRPr="00C4342B">
              <w:rPr>
                <w:b/>
                <w:sz w:val="18"/>
                <w:szCs w:val="18"/>
              </w:rPr>
              <w:t>X</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278F0" w:rsidRPr="00C4342B" w:rsidRDefault="00E278F0" w:rsidP="00E278F0">
            <w:pPr>
              <w:jc w:val="center"/>
              <w:rPr>
                <w:b/>
                <w:sz w:val="18"/>
                <w:szCs w:val="18"/>
              </w:rPr>
            </w:pPr>
            <w:r w:rsidRPr="00C4342B">
              <w:rPr>
                <w:b/>
                <w:sz w:val="18"/>
                <w:szCs w:val="18"/>
              </w:rPr>
              <w:t>Y</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439498,30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2303127,80</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439499,51</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2303206,66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439503,28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2303238,07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439506,82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2303263,37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439530,74</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2303257,23</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439614,46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2303480,74</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439657,53</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2303598,23</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439645,74</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2303849,92</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439628,67</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2304214,26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439838,22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2304149,93</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440006,71</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2304115,47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440054,48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2304136,19</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440069,62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2304180,61</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14</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440004,92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2304262,66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15</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439967,33</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2304366,60</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16</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440011,76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2304467,09</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17</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440074,83</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2304559,12</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18</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440112,57</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2304636,86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19</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440172,38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2304690,57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20</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440334,18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2304744,91</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21</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440363,75</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2304846,49</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22</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440353,50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2304926,18</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23</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440272,22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2304982,22</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24</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440220,22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2305013,66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25</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440128,80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2305075,16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26</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440083,86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2305121,91</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lastRenderedPageBreak/>
              <w:t>27</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440084,70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2305177,15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28</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440181,10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2305196,10</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29</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440241,16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2305221,95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30</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440265,84</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2305237,17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31</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440277,88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2305236,56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32</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440293,96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2305246,72</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33</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440315,30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2305246,35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34</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440334,40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2305239,68</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35</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440354,68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2305245,05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36</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440380,07</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2305249,77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37</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440391,59</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2305254,26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38</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440392,77</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2305247,58</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39</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440392,22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2305247,38</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40</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440375,95</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2305241,96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41</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440367,43</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2305239,25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42</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440357,36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2305229,17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43</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440352,71</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2305219,10</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44</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440348,84</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2305207,10</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45</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440341,86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2305197,02</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46</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440335,28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2305193,54</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47</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440327,53</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2305193,54</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48</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440309,33</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2305198,19</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49</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440296,54</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2305206,71</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50</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440284,15</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2305214,07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51</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440271,36</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2305217,55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52</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440262,45</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2305217,55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lastRenderedPageBreak/>
              <w:t>53</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440251,22</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2305214,07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54</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440230,69</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2305202,06</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55</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440215,58</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2305191,21</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56</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440198,54</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2305183,47</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57</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440173,75</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2305171,85</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58</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440159,80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2305163,32</w:t>
            </w:r>
          </w:p>
        </w:tc>
      </w:tr>
      <w:tr w:rsidR="00AF407D" w:rsidRPr="00C4342B" w:rsidTr="00766519">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59</w:t>
            </w:r>
          </w:p>
        </w:tc>
        <w:tc>
          <w:tcPr>
            <w:tcW w:w="123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440156,70</w:t>
            </w:r>
          </w:p>
        </w:tc>
        <w:tc>
          <w:tcPr>
            <w:tcW w:w="1356" w:type="dxa"/>
            <w:tcBorders>
              <w:top w:val="nil"/>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2305151,70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440156,31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2305141,63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440160,96</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2305130,78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440172,20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2305120,71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440190,02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2305107,54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440203,57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2305093,98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440216,74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2305086,24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440231,46</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2305079,26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440262,45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2305071,90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440292,67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2305065,32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69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440307,58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2305062,61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440349,61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2305049,05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440355,42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2305041,69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440358,13</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2305013,02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440368,98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2305001,79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440424,76</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2304970,03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440463,88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2304959,18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440495,65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2304955,31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440528,19</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2304959,96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78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440551,04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2304972,35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lastRenderedPageBreak/>
              <w:t>79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440579,71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2304992,88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440595,20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2304994,43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440621,54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2304984,36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440630,07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2304971,58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440637,04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2304945,24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440666,48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2304905,72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440680,03</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2304878,22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440687,01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2304821,28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440683,52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2304800,75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440678,10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2304791,06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89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440647,50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2304777,12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440640,14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2304769,76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440640,91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2304760,46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440648,66</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2304750,78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440668,80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2304739,93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440705,99</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2304652,39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440716,84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2304631,86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440719,00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2304618,35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440717,20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2304603,52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440713,01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2304592,59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99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440707,77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2304582,71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440700,28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2304574,32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440696,94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2304571,76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440693,84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2304569,38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440686,35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2304563,54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440682,46</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2304560,10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440680,59</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2304557,71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440662,54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2304560,85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440659,25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2304567,59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440657,90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2304571,48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109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440657,90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2304574,92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440657,90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2304578,67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440657,75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2304583,61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440656,40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2304588,55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440654,11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2304592,20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440653,11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2304593,79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440649,22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2304597,68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440641,28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2304602,33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440631,70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2304606,67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440618,40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2304609,24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119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440607,60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2304611,33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440583,58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2304610,94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440541,75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2304601,25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440521,99</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2304590,79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440505,72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2304574,52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lastRenderedPageBreak/>
              <w:t>124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440505,72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2304567,49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440432,95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2304503,47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440366,15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2304380,97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440378,03</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2304303,13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440375,18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2304302,09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129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440374,43</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2304299,39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440374,58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2304296,10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440378,18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2304292,65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440384,02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2304289,21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440388,81</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2304286,06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440393,45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2304283,67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440396,15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2304279,92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440397,49</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2304276,78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440399,59</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2304271,99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138</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440403,18</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2304269,74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139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440413,97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2304263,00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140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440443,02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2304251,17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141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440462,33</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2304246,53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142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440469,37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2304245,93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143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440478,96</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2304246,23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7D" w:rsidRPr="00C4342B" w:rsidRDefault="00AF407D">
            <w:pPr>
              <w:jc w:val="center"/>
              <w:rPr>
                <w:b/>
                <w:bCs/>
                <w:color w:val="000000"/>
                <w:sz w:val="18"/>
                <w:szCs w:val="18"/>
              </w:rPr>
            </w:pPr>
            <w:r w:rsidRPr="00C4342B">
              <w:rPr>
                <w:b/>
                <w:bCs/>
                <w:color w:val="000000"/>
                <w:sz w:val="18"/>
                <w:szCs w:val="18"/>
              </w:rPr>
              <w:t>144</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440496,33</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F407D" w:rsidRDefault="00AF407D">
            <w:pPr>
              <w:jc w:val="right"/>
              <w:rPr>
                <w:color w:val="000000"/>
                <w:sz w:val="20"/>
                <w:szCs w:val="20"/>
              </w:rPr>
            </w:pPr>
            <w:r>
              <w:rPr>
                <w:color w:val="000000"/>
                <w:sz w:val="20"/>
                <w:szCs w:val="20"/>
              </w:rPr>
              <w:t>2304250,57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145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440525,38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2304264,80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146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440542,00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2304277,53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147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440550,23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2304280,97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148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440558,47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2304285,61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149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440565,96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2304290,26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440573,15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2304295,05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440580,93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2304299,54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440590,37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2304303,28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440617,62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2304306,28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440643,38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2304306,13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440658,80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2304304,18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440675,42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2304295,20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440688,00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2304286,36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440698,63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2304277,98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159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440707,02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2304265,55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440717,65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2304246,68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440732,92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2304220,03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440739,96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2304207,30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440740,69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2304200,49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440740,34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2304183,21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440741,72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2304177,98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440744,67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2304171,99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2304164,93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168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440762,67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2304156,52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lastRenderedPageBreak/>
              <w:t>169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440766,48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2304152,67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440767,17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2304149,95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440768,79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2304139,81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440768,07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2304125,71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440766,03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2304120,99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440763,38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2304118,80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440755,30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2304118,57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440748,12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2304120,48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440742,23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2304125,77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440738,66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2304127,15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179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440733,24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2304126,77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440728,40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2304124,10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440724,34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2304119,51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440721,74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2304114,11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440722,60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2304101,07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440725,61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2304095,88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440730,40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2304093,47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440737,47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2304093,22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440743,77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2304094,05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440752,06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2304098,84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189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440757,01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2304098,66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440761,58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2304096,29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440763,16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2304093,48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440763,22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2304088,66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440761,85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2304085,14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440755,07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2304080,20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440738,83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2304071,80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440729,43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2304067,23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440721,09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2304062,65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440713,55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2304055,93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199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440705,21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2304047,32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440700,37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2304039,51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440696,34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2304029,83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440694,18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2304016,11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440694,43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2304002,89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440695,07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2303996,60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440697,10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2303991,15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440701,85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2303982,48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440707,10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2303976,43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2303972,52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209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440714,76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2303966,87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440716,36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2303961,95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440721,70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2303932,29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440722,47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2303919,81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440721,29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2303906,10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lastRenderedPageBreak/>
              <w:t>214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440718,32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2303893,23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440708,91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2303874,42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440705,09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2303863,86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440702,90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2303850,60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440703,55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2303834,76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219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440706,25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2303799,57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440706,42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2303785,31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440702,97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2303765,60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440700,01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2303757,33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440693,47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2303737,09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440688,07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2303723,01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440684,98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2303712,62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440683,28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2303699,75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440678,17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2303676,09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440671,82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2303660,02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229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440671,08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2303653,84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440672,47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2303639,19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440672,15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2303634,35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440671,61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2303618,17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440672,47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2303611,81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440675,38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2303604,85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440688,39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2303586,73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440695,03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2303576,72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440698,92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2303567,22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440704,09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2303545,51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239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440704,81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2303537,95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440702,27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2303529,04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440686,89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2303501,24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440676,22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2303479,60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440674,35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2303471,88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440673,98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2303462,00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440675,99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2303456,26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440690,01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2303438,99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440694,94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2303430,52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440697,48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2303421,39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249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440697,67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2303412,04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440700,30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2303404,65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440706,04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2303396,68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440713,20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2303390,09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440719,74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2303383,47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440738,69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2303360,38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440744,38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2303351,42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440748,09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2303342,64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440749,12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2303334,98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258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440748,04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2303321,16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lastRenderedPageBreak/>
              <w:t>259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440749,04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2303304,26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440757,37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2303245,40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440759,26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2303238,83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440764,41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2303228,35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440770,95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2303220,12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440797,93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2303192,08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440801,39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2303189,39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440810,27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2303185,52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440830,75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2303180,04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440841,66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2303178,81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269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440852,19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2303177,23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440862,50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2303174,01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440872,64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2303168,44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440884,63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2303159,10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440896,63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2303146,63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440903,87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2303137,30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440906,97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2303129,21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440908,92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2303117,70</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440909,24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2303102,66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440907,12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2303076,67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279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440904,12</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2303059,47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440898,29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2303040,33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440890,98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2303023,97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440881,99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2303008,66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440870,79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2302992,99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440864,00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2302985,63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440831,26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2302945,27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440824,78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2302935,06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440814,28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2302914,05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440808,07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2302898,37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289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440803,14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2302884,04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440793,06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2302859,46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440792,16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2302857,27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440790,74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2302851,47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440799,16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2302842,36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440787,43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2302828,22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440780,31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2302819,65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440781,65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2302818,82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440786,51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2302814,89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440788,48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2302808,26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299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440790,96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2302800,96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440792,44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2302791,88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440783,98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2302777,06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440769,06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2302779,88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440751,25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2302785,61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lastRenderedPageBreak/>
              <w:t>304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440747,06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2302779,59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440711,67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2302736,96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440548,91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2302731,24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440457,29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2302707,64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440381,44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2302677,51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309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440335,45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2302632,63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440319,36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2302568,06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440323,14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2302547,69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440326,43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2302542,56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440335,60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2302532,17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440342,51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2302526,53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440350,25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2302520,12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440357,78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2302511,36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440360,59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2302505,71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440361,04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2302500,24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319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440359,19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2302493,89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440354,79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2302487,33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440346,48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2302480,08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440315,68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2302459,68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440272,80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2302434,21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440254,73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2302424,78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440210,96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2302404,09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440197,90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2302399,21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440131,53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2302373,14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440104,78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2302361,19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329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440088,75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2302351,78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440070,76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2302338,65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440064,81</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2302332,52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440059,10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2302323,93</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440054,77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2302314,47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440016,13</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2302344,55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439935,39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2302490,48</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336</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439917,49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2302575,49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337</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439911,17</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2302605,49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338</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439913,25</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2302704,24</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339</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439926,30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2302710,97</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439910,30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2302936,56</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341</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439902,18</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2302979,21</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342</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439860,09</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2302980,15</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343</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439867,26</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2303109,32</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344</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439818,80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2303109,59</w:t>
            </w:r>
          </w:p>
        </w:tc>
      </w:tr>
      <w:tr w:rsidR="00AF407D" w:rsidRPr="00C4342B" w:rsidTr="00766519">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07D" w:rsidRPr="00C4342B" w:rsidRDefault="00AF407D">
            <w:pPr>
              <w:jc w:val="center"/>
              <w:rPr>
                <w:b/>
                <w:bCs/>
                <w:color w:val="000000"/>
                <w:sz w:val="18"/>
                <w:szCs w:val="18"/>
              </w:rPr>
            </w:pPr>
            <w:r w:rsidRPr="00C4342B">
              <w:rPr>
                <w:b/>
                <w:bCs/>
                <w:color w:val="000000"/>
                <w:sz w:val="18"/>
                <w:szCs w:val="18"/>
              </w:rPr>
              <w:t>345</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439685,04</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AF407D" w:rsidRDefault="00AF407D">
            <w:pPr>
              <w:jc w:val="right"/>
              <w:rPr>
                <w:color w:val="000000"/>
                <w:sz w:val="20"/>
                <w:szCs w:val="20"/>
              </w:rPr>
            </w:pPr>
            <w:r>
              <w:rPr>
                <w:color w:val="000000"/>
                <w:sz w:val="20"/>
                <w:szCs w:val="20"/>
              </w:rPr>
              <w:t>2303115,12</w:t>
            </w:r>
          </w:p>
        </w:tc>
      </w:tr>
    </w:tbl>
    <w:p w:rsidR="002019A9" w:rsidRPr="00622A3F" w:rsidRDefault="002019A9" w:rsidP="002019A9">
      <w:pPr>
        <w:widowControl w:val="0"/>
        <w:suppressAutoHyphens/>
        <w:spacing w:line="360" w:lineRule="auto"/>
        <w:jc w:val="center"/>
        <w:rPr>
          <w:sz w:val="20"/>
          <w:szCs w:val="20"/>
        </w:rPr>
        <w:sectPr w:rsidR="002019A9" w:rsidRPr="00622A3F" w:rsidSect="002019A9">
          <w:footnotePr>
            <w:numRestart w:val="eachPage"/>
          </w:footnotePr>
          <w:type w:val="continuous"/>
          <w:pgSz w:w="11906" w:h="16838"/>
          <w:pgMar w:top="1134" w:right="850" w:bottom="1134" w:left="1260" w:header="708" w:footer="708" w:gutter="0"/>
          <w:cols w:num="3" w:space="284"/>
          <w:docGrid w:linePitch="360"/>
        </w:sectPr>
      </w:pPr>
    </w:p>
    <w:p w:rsidR="002019A9" w:rsidRDefault="002019A9" w:rsidP="002019A9">
      <w:pPr>
        <w:widowControl w:val="0"/>
        <w:suppressAutoHyphens/>
        <w:spacing w:line="360" w:lineRule="auto"/>
        <w:jc w:val="center"/>
        <w:rPr>
          <w:sz w:val="20"/>
          <w:szCs w:val="20"/>
        </w:rPr>
      </w:pPr>
    </w:p>
    <w:p w:rsidR="00AF407D" w:rsidRPr="00622A3F" w:rsidRDefault="00AF407D" w:rsidP="00AF407D">
      <w:pPr>
        <w:widowControl w:val="0"/>
        <w:suppressAutoHyphens/>
        <w:spacing w:line="360" w:lineRule="auto"/>
        <w:jc w:val="center"/>
        <w:rPr>
          <w:b/>
          <w:sz w:val="20"/>
          <w:szCs w:val="20"/>
        </w:rPr>
      </w:pPr>
      <w:r w:rsidRPr="00622A3F">
        <w:rPr>
          <w:b/>
          <w:sz w:val="20"/>
          <w:szCs w:val="20"/>
        </w:rPr>
        <w:t xml:space="preserve">с. </w:t>
      </w:r>
      <w:r>
        <w:rPr>
          <w:b/>
          <w:sz w:val="20"/>
          <w:szCs w:val="20"/>
        </w:rPr>
        <w:t>Скатовка</w:t>
      </w:r>
    </w:p>
    <w:p w:rsidR="00AF407D" w:rsidRPr="00622A3F" w:rsidRDefault="00AF407D" w:rsidP="00AF407D">
      <w:pPr>
        <w:jc w:val="center"/>
        <w:rPr>
          <w:rFonts w:ascii="Calibri" w:hAnsi="Calibri" w:cs="Calibri"/>
          <w:sz w:val="22"/>
          <w:szCs w:val="22"/>
        </w:rPr>
        <w:sectPr w:rsidR="00AF407D" w:rsidRPr="00622A3F" w:rsidSect="002019A9">
          <w:footnotePr>
            <w:numRestart w:val="eachPage"/>
          </w:footnotePr>
          <w:type w:val="continuous"/>
          <w:pgSz w:w="11906" w:h="16838"/>
          <w:pgMar w:top="1134" w:right="850" w:bottom="1134" w:left="1260" w:header="708" w:footer="708" w:gutter="0"/>
          <w:cols w:space="708"/>
          <w:docGrid w:linePitch="360"/>
        </w:sectPr>
      </w:pPr>
    </w:p>
    <w:tbl>
      <w:tblPr>
        <w:tblW w:w="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141"/>
        <w:gridCol w:w="1223"/>
      </w:tblGrid>
      <w:tr w:rsidR="00AF407D" w:rsidRPr="00EA60F3" w:rsidTr="000D214D">
        <w:trPr>
          <w:trHeight w:val="300"/>
          <w:tblHeader/>
          <w:jc w:val="center"/>
        </w:trPr>
        <w:tc>
          <w:tcPr>
            <w:tcW w:w="645" w:type="dxa"/>
            <w:shd w:val="clear" w:color="auto" w:fill="auto"/>
            <w:noWrap/>
            <w:vAlign w:val="center"/>
            <w:hideMark/>
          </w:tcPr>
          <w:p w:rsidR="00AF407D" w:rsidRPr="00EA60F3" w:rsidRDefault="00AF407D" w:rsidP="000D214D">
            <w:pPr>
              <w:jc w:val="center"/>
              <w:rPr>
                <w:b/>
                <w:sz w:val="18"/>
                <w:szCs w:val="18"/>
              </w:rPr>
            </w:pPr>
            <w:r w:rsidRPr="00EA60F3">
              <w:rPr>
                <w:b/>
                <w:sz w:val="18"/>
                <w:szCs w:val="18"/>
              </w:rPr>
              <w:lastRenderedPageBreak/>
              <w:t>№ п/п</w:t>
            </w:r>
          </w:p>
        </w:tc>
        <w:tc>
          <w:tcPr>
            <w:tcW w:w="1141" w:type="dxa"/>
            <w:shd w:val="clear" w:color="auto" w:fill="auto"/>
            <w:noWrap/>
            <w:vAlign w:val="center"/>
            <w:hideMark/>
          </w:tcPr>
          <w:p w:rsidR="00AF407D" w:rsidRPr="00EA60F3" w:rsidRDefault="00AF407D" w:rsidP="000D214D">
            <w:pPr>
              <w:jc w:val="center"/>
              <w:rPr>
                <w:b/>
                <w:sz w:val="18"/>
                <w:szCs w:val="18"/>
              </w:rPr>
            </w:pPr>
            <w:r w:rsidRPr="00EA60F3">
              <w:rPr>
                <w:b/>
                <w:sz w:val="18"/>
                <w:szCs w:val="18"/>
              </w:rPr>
              <w:t>X</w:t>
            </w:r>
          </w:p>
        </w:tc>
        <w:tc>
          <w:tcPr>
            <w:tcW w:w="1223" w:type="dxa"/>
            <w:shd w:val="clear" w:color="auto" w:fill="auto"/>
            <w:noWrap/>
            <w:vAlign w:val="center"/>
            <w:hideMark/>
          </w:tcPr>
          <w:p w:rsidR="00AF407D" w:rsidRPr="00EA60F3" w:rsidRDefault="00AF407D" w:rsidP="000D214D">
            <w:pPr>
              <w:jc w:val="center"/>
              <w:rPr>
                <w:b/>
                <w:sz w:val="18"/>
                <w:szCs w:val="18"/>
              </w:rPr>
            </w:pPr>
            <w:r w:rsidRPr="00EA60F3">
              <w:rPr>
                <w:b/>
                <w:sz w:val="18"/>
                <w:szCs w:val="18"/>
              </w:rPr>
              <w:t>Y</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346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432982,10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2301898,44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347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433118,00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2301905,63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348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433338,58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2301972,82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349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433461,51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2302004,91</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433691,60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2302062,66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433767,17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2302097,70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433836,48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2302120,09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433969,00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2302130,08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434136,00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2302184,43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434328,42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2302204,13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434407,20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2302226,56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434533,38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2302239,69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434893,09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2302260,05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359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435041,83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2302274,92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435079,68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2302278,23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435149,18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2302265,87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435278,66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2302253,74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435379,78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2302228,88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435512,45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2302210,44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435900,69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2302205,65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436252,57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2302213,35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436565,13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2302195,62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436783,77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2302151,45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369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436748,97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2302004,59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436496,24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2302060,24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436459,91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2302056,78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436399,65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2302031,57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436324,65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2302013,26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436241,10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2302017,72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436161,70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2302033,93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436059,40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2302007,07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435967,06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2301970,32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435680,00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2301816,69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379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435317,99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2301642,70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435202,53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2301563,85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435173,34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2301531,34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435086,14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2301552,81</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435029,75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2301595,58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434930,15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2301681,19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434850,58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2301730,48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434848,01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2301748,67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434856,18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2301763,59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388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434851,18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2301773,48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lastRenderedPageBreak/>
              <w:t>389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434813,16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2301774,98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434785,14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2301763,30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434765,43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2301740,07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434768,86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2301715,29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434783,80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2301703,77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434805,39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2301682,35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434833,59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2301662,63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434843,55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2301654,39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434848,64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2301627,96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434842,13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2301609,73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399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434847,16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2301594,87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434852,12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2301593,24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434881,86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2301596,66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434914,89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2301596,79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434926,48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2301593,54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434931,58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2301568,75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434928,31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2301558,81</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434930,06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2301540,64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434943,34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2301530,76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434956,59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2301522,55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409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434969,86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2301515,99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435004,68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2301491,31</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435016,31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2301481,45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435042,87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2301455,08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435056,20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2301435,30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435074,39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2301421,14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435023,60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2301338,26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434971,18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2301252,07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434694,89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2301006,24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434557,94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2300969,32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419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434442,12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2300998,63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434322,33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2301086,80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434032,22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2301296,15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433806,53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2301480,47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433680,46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2301572,59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433541,42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2301618,34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433347,44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2301743,25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433244,64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2301808,99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433174,96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2301861,64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433123,95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2301871,38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429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433078,62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2301880,01</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433959,86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2304082,48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433999,31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2304228,72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lastRenderedPageBreak/>
              <w:t>432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434035,44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2304435,63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434060,46</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2304439,19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434060,23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2304501,08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434059,65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2304558,87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434058,83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2304641,26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434058,21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2304703,60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434168,64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2304794,52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439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434189,50</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2304794,57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434194,09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2304799,08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434219,93</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2304799,81</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434839,79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2304811,39</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434912,47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2304807,03</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434919,61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2304802,06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434936,77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2304800,30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434944,54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2304799,50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434972,37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2304793,08</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434983,38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2304789,87</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449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435003,32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2304789,11</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450</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435024,29</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2304785,14</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451</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435051,58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2304782,80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452</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435110,71</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2304762,65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453</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435127,82</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2304757,42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454</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435259,74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2304713,50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455</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435469,34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2304638,46</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456</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435947,58</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2304463,22</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457</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435950,37</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2304461,25</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458</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435966,45</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2304456,30</w:t>
            </w:r>
          </w:p>
        </w:tc>
      </w:tr>
      <w:tr w:rsidR="00210F06" w:rsidRPr="00EA60F3" w:rsidTr="00241356">
        <w:trPr>
          <w:trHeight w:val="300"/>
          <w:jc w:val="center"/>
        </w:trPr>
        <w:tc>
          <w:tcPr>
            <w:tcW w:w="645" w:type="dxa"/>
            <w:shd w:val="clear" w:color="auto" w:fill="auto"/>
            <w:noWrap/>
            <w:vAlign w:val="bottom"/>
            <w:hideMark/>
          </w:tcPr>
          <w:p w:rsidR="00210F06" w:rsidRPr="00210F06" w:rsidRDefault="00210F06">
            <w:pPr>
              <w:jc w:val="right"/>
              <w:rPr>
                <w:b/>
                <w:color w:val="000000"/>
                <w:sz w:val="18"/>
                <w:szCs w:val="20"/>
              </w:rPr>
            </w:pPr>
            <w:r w:rsidRPr="00210F06">
              <w:rPr>
                <w:b/>
                <w:color w:val="000000"/>
                <w:sz w:val="18"/>
                <w:szCs w:val="20"/>
              </w:rPr>
              <w:t>459</w:t>
            </w:r>
          </w:p>
        </w:tc>
        <w:tc>
          <w:tcPr>
            <w:tcW w:w="1141" w:type="dxa"/>
            <w:shd w:val="clear" w:color="auto" w:fill="auto"/>
            <w:noWrap/>
            <w:vAlign w:val="bottom"/>
            <w:hideMark/>
          </w:tcPr>
          <w:p w:rsidR="00210F06" w:rsidRDefault="00210F06">
            <w:pPr>
              <w:jc w:val="right"/>
              <w:rPr>
                <w:color w:val="000000"/>
                <w:sz w:val="20"/>
                <w:szCs w:val="20"/>
              </w:rPr>
            </w:pPr>
            <w:r>
              <w:rPr>
                <w:color w:val="000000"/>
                <w:sz w:val="20"/>
                <w:szCs w:val="20"/>
              </w:rPr>
              <w:t>435900,34</w:t>
            </w:r>
          </w:p>
        </w:tc>
        <w:tc>
          <w:tcPr>
            <w:tcW w:w="1223" w:type="dxa"/>
            <w:shd w:val="clear" w:color="auto" w:fill="auto"/>
            <w:noWrap/>
            <w:vAlign w:val="bottom"/>
            <w:hideMark/>
          </w:tcPr>
          <w:p w:rsidR="00210F06" w:rsidRDefault="00210F06">
            <w:pPr>
              <w:jc w:val="right"/>
              <w:rPr>
                <w:color w:val="000000"/>
                <w:sz w:val="20"/>
                <w:szCs w:val="20"/>
              </w:rPr>
            </w:pPr>
            <w:r>
              <w:rPr>
                <w:color w:val="000000"/>
                <w:sz w:val="20"/>
                <w:szCs w:val="20"/>
              </w:rPr>
              <w:t>2304171,58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435861,20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2303817,03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435499,34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2303862,01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435307,97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2303869,51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435028,31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2303868,63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434983,22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2303843,44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434898,78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2303801,20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434788,66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2303773,38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434642,29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2303771,53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434616,74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2303771,46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434516,91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2303769,54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434305,94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2303769,53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434243,25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2303770,73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433984,47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2303794,55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433962,48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2303893,77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346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432982,10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2301898,44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lastRenderedPageBreak/>
              <w:t>347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433118,00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2301905,63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348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433338,58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2301972,82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349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433461,51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2302004,91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433691,60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2302062,66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433767,17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2302097,70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433836,48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2302120,09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433969,00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2302130,08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434136,00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2302184,43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434328,42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2302204,13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434407,20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2302226,56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434533,38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2302239,69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434893,09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2302260,05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359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435041,83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2302274,92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435079,68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2302278,23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435149,18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2302265,87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435278,66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2302253,74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435379,78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2302228,88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435512,45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2302210,44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435900,69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2302205,65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436252,57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2302213,35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436565,13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2302195,62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436783,77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2302151,45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369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436748,97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2302004,59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436496,24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2302060,24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436459,91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2302056,78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436399,65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2302031,57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436324,65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2302013,26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436241,10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2302017,72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436161,70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2302033,93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436059,40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2302007,07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435967,06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2301970,32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435680,00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2301816,69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379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435317,99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2301642,70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435202,53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2301563,85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435173,34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2301531,34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435086,14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2301552,81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435029,75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2301595,58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434930,15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2301681,19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434850,58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2301730,48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434848,01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2301748,67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434856,18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2301763,59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434851,18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2301773,48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389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434813,16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2301774,98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lastRenderedPageBreak/>
              <w:t>390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434785,14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2301763,30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434765,43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2301740,07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434768,86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2301715,29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434783,80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2301703,77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434805,39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2301682,35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434833,59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2301662,63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434843,55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2301654,39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434848,64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2301627,96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434842,13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2301609,73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399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434847,16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2301594,87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434852,12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2301593,24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434881,86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2301596,66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434914,89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2301596,79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434926,48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2301593,54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434931,58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2301568,75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434928,31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2301558,81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434930,06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2301540,64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434943,34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2301530,76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434956,59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2301522,55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409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434969,86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2301515,99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435004,68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2301491,31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435016,31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2301481,45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435042,87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2301455,08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435056,20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2301435,30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435074,39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2301421,14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435023,60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2301338,26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434971,18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2301252,07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434694,89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2301006,24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434557,94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2300969,32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419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434442,12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2300998,63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434322,33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2301086,80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434032,22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2301296,15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433806,53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2301480,47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433680,46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2301572,59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433541,42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2301618,34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433347,44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2301743,25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433244,64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2301808,99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433174,96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2301861,64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433123,95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2301871,38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429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433078,62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2301880,01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433959,86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2304082,48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433999,31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2304228,72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434035,44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2304435,63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lastRenderedPageBreak/>
              <w:t>433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434060,46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2304439,19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434060,23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2304501,08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434059,65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2304558,87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434058,83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2304641,26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434058,21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2304703,60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434168,64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2304794,52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439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434189,50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2304794,57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434194,09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2304799,08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434219,93</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2304799,81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434839,79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2304811,39</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434912,47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2304807,03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434919,61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2304802,06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434936,77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2304800,30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434944,54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2304799,50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434972,37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2304793,08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434983,38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2304789,87</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449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435003,32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2304789,11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435024,29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2304785,14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435051,58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2304782,80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435110,71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2304762,65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435127,82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2304757,42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435259,74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2304713,50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435469,34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2304638,46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435947,58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2304463,22</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435950,37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2304461,25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435966,45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2304456,30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459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435900,34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2304171,58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435861,20</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2303817,03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435499,34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2303862,01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435307,97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2303869,51</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435028,31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2303868,63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464</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434983,22</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2303843,44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465</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434898,78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2303801,20</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466</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434788,66</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2303773,38</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467</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434642,29</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2303771,53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468</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434616,74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2303771,46</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469</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434516,91</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2303769,54</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470</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434305,94</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2303769,53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471</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434243,25</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2303770,73</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472</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433984,47</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2303794,55</w:t>
            </w:r>
          </w:p>
        </w:tc>
      </w:tr>
      <w:tr w:rsidR="00210F06" w:rsidRPr="00EA60F3" w:rsidTr="00241356">
        <w:trPr>
          <w:trHeight w:val="300"/>
          <w:jc w:val="center"/>
        </w:trPr>
        <w:tc>
          <w:tcPr>
            <w:tcW w:w="645" w:type="dxa"/>
            <w:shd w:val="clear" w:color="auto" w:fill="auto"/>
            <w:noWrap/>
            <w:vAlign w:val="bottom"/>
          </w:tcPr>
          <w:p w:rsidR="00210F06" w:rsidRPr="00210F06" w:rsidRDefault="00210F06">
            <w:pPr>
              <w:jc w:val="right"/>
              <w:rPr>
                <w:b/>
                <w:color w:val="000000"/>
                <w:sz w:val="18"/>
                <w:szCs w:val="20"/>
              </w:rPr>
            </w:pPr>
            <w:r w:rsidRPr="00210F06">
              <w:rPr>
                <w:b/>
                <w:color w:val="000000"/>
                <w:sz w:val="18"/>
                <w:szCs w:val="20"/>
              </w:rPr>
              <w:t>473</w:t>
            </w:r>
          </w:p>
        </w:tc>
        <w:tc>
          <w:tcPr>
            <w:tcW w:w="1141" w:type="dxa"/>
            <w:shd w:val="clear" w:color="auto" w:fill="auto"/>
            <w:noWrap/>
            <w:vAlign w:val="bottom"/>
          </w:tcPr>
          <w:p w:rsidR="00210F06" w:rsidRDefault="00210F06">
            <w:pPr>
              <w:jc w:val="right"/>
              <w:rPr>
                <w:color w:val="000000"/>
                <w:sz w:val="20"/>
                <w:szCs w:val="20"/>
              </w:rPr>
            </w:pPr>
            <w:r>
              <w:rPr>
                <w:color w:val="000000"/>
                <w:sz w:val="20"/>
                <w:szCs w:val="20"/>
              </w:rPr>
              <w:t>433962,48</w:t>
            </w:r>
          </w:p>
        </w:tc>
        <w:tc>
          <w:tcPr>
            <w:tcW w:w="1223" w:type="dxa"/>
            <w:shd w:val="clear" w:color="auto" w:fill="auto"/>
            <w:noWrap/>
            <w:vAlign w:val="bottom"/>
          </w:tcPr>
          <w:p w:rsidR="00210F06" w:rsidRDefault="00210F06">
            <w:pPr>
              <w:jc w:val="right"/>
              <w:rPr>
                <w:color w:val="000000"/>
                <w:sz w:val="20"/>
                <w:szCs w:val="20"/>
              </w:rPr>
            </w:pPr>
            <w:r>
              <w:rPr>
                <w:color w:val="000000"/>
                <w:sz w:val="20"/>
                <w:szCs w:val="20"/>
              </w:rPr>
              <w:t>2303893,77</w:t>
            </w:r>
          </w:p>
        </w:tc>
      </w:tr>
    </w:tbl>
    <w:p w:rsidR="00AF407D" w:rsidRPr="00F30E76" w:rsidRDefault="00AF407D" w:rsidP="00AF407D">
      <w:pPr>
        <w:widowControl w:val="0"/>
        <w:suppressAutoHyphens/>
        <w:spacing w:line="360" w:lineRule="auto"/>
        <w:jc w:val="center"/>
        <w:rPr>
          <w:color w:val="C00000"/>
          <w:sz w:val="20"/>
          <w:szCs w:val="20"/>
        </w:rPr>
        <w:sectPr w:rsidR="00AF407D" w:rsidRPr="00F30E76" w:rsidSect="005F314F">
          <w:footnotePr>
            <w:numRestart w:val="eachPage"/>
          </w:footnotePr>
          <w:type w:val="continuous"/>
          <w:pgSz w:w="11906" w:h="16838"/>
          <w:pgMar w:top="1134" w:right="850" w:bottom="1134" w:left="1260" w:header="708" w:footer="708" w:gutter="0"/>
          <w:cols w:num="3" w:space="708"/>
          <w:docGrid w:linePitch="360"/>
        </w:sectPr>
      </w:pPr>
    </w:p>
    <w:p w:rsidR="00AF407D" w:rsidRDefault="00AF407D" w:rsidP="002019A9">
      <w:pPr>
        <w:widowControl w:val="0"/>
        <w:suppressAutoHyphens/>
        <w:spacing w:line="360" w:lineRule="auto"/>
        <w:jc w:val="center"/>
        <w:rPr>
          <w:sz w:val="20"/>
          <w:szCs w:val="20"/>
        </w:rPr>
      </w:pPr>
    </w:p>
    <w:p w:rsidR="00AF407D" w:rsidRDefault="00AF407D" w:rsidP="002019A9">
      <w:pPr>
        <w:widowControl w:val="0"/>
        <w:suppressAutoHyphens/>
        <w:spacing w:line="360" w:lineRule="auto"/>
        <w:jc w:val="center"/>
        <w:rPr>
          <w:sz w:val="20"/>
          <w:szCs w:val="20"/>
        </w:rPr>
      </w:pPr>
    </w:p>
    <w:p w:rsidR="00AF407D" w:rsidRPr="00622A3F" w:rsidRDefault="00AF407D" w:rsidP="002019A9">
      <w:pPr>
        <w:widowControl w:val="0"/>
        <w:suppressAutoHyphens/>
        <w:spacing w:line="360" w:lineRule="auto"/>
        <w:jc w:val="center"/>
        <w:rPr>
          <w:sz w:val="20"/>
          <w:szCs w:val="20"/>
        </w:rPr>
      </w:pPr>
    </w:p>
    <w:p w:rsidR="002019A9" w:rsidRPr="00622A3F" w:rsidRDefault="006B5DCD" w:rsidP="002019A9">
      <w:pPr>
        <w:widowControl w:val="0"/>
        <w:suppressAutoHyphens/>
        <w:spacing w:line="360" w:lineRule="auto"/>
        <w:jc w:val="center"/>
        <w:rPr>
          <w:b/>
          <w:sz w:val="20"/>
          <w:szCs w:val="20"/>
        </w:rPr>
      </w:pPr>
      <w:r w:rsidRPr="00622A3F">
        <w:rPr>
          <w:b/>
          <w:sz w:val="20"/>
          <w:szCs w:val="20"/>
        </w:rPr>
        <w:t>с</w:t>
      </w:r>
      <w:r w:rsidR="002019A9" w:rsidRPr="00622A3F">
        <w:rPr>
          <w:b/>
          <w:sz w:val="20"/>
          <w:szCs w:val="20"/>
        </w:rPr>
        <w:t xml:space="preserve">. </w:t>
      </w:r>
      <w:r w:rsidR="00AD47DE">
        <w:rPr>
          <w:b/>
          <w:sz w:val="20"/>
          <w:szCs w:val="20"/>
        </w:rPr>
        <w:t>Чкаловское</w:t>
      </w:r>
    </w:p>
    <w:p w:rsidR="005F314F" w:rsidRPr="00622A3F" w:rsidRDefault="005F314F">
      <w:pPr>
        <w:jc w:val="center"/>
        <w:rPr>
          <w:rFonts w:ascii="Calibri" w:hAnsi="Calibri" w:cs="Calibri"/>
          <w:sz w:val="22"/>
          <w:szCs w:val="22"/>
        </w:rPr>
        <w:sectPr w:rsidR="005F314F" w:rsidRPr="00622A3F" w:rsidSect="002019A9">
          <w:footnotePr>
            <w:numRestart w:val="eachPage"/>
          </w:footnotePr>
          <w:type w:val="continuous"/>
          <w:pgSz w:w="11906" w:h="16838"/>
          <w:pgMar w:top="1134" w:right="850" w:bottom="1134" w:left="1260" w:header="708" w:footer="708" w:gutter="0"/>
          <w:cols w:space="708"/>
          <w:docGrid w:linePitch="360"/>
        </w:sectPr>
      </w:pPr>
    </w:p>
    <w:tbl>
      <w:tblPr>
        <w:tblW w:w="3005" w:type="dxa"/>
        <w:jc w:val="center"/>
        <w:tblLook w:val="04A0"/>
      </w:tblPr>
      <w:tblGrid>
        <w:gridCol w:w="516"/>
        <w:gridCol w:w="1213"/>
        <w:gridCol w:w="1276"/>
      </w:tblGrid>
      <w:tr w:rsidR="00622A3F" w:rsidRPr="00756053" w:rsidTr="00AD47DE">
        <w:trPr>
          <w:trHeight w:val="300"/>
          <w:tblHeader/>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CFD" w:rsidRPr="0067142E" w:rsidRDefault="00D21CFD">
            <w:pPr>
              <w:jc w:val="center"/>
              <w:rPr>
                <w:b/>
                <w:sz w:val="18"/>
                <w:szCs w:val="18"/>
              </w:rPr>
            </w:pPr>
            <w:r w:rsidRPr="0067142E">
              <w:rPr>
                <w:b/>
                <w:sz w:val="18"/>
                <w:szCs w:val="18"/>
              </w:rPr>
              <w:lastRenderedPageBreak/>
              <w:t>№ п/п</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D21CFD" w:rsidRPr="00756053" w:rsidRDefault="00D21CFD">
            <w:pPr>
              <w:jc w:val="center"/>
              <w:rPr>
                <w:b/>
                <w:sz w:val="18"/>
                <w:szCs w:val="18"/>
              </w:rPr>
            </w:pPr>
            <w:r w:rsidRPr="00756053">
              <w:rPr>
                <w:b/>
                <w:sz w:val="18"/>
                <w:szCs w:val="18"/>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21CFD" w:rsidRPr="00756053" w:rsidRDefault="00D21CFD">
            <w:pPr>
              <w:jc w:val="center"/>
              <w:rPr>
                <w:b/>
                <w:sz w:val="18"/>
                <w:szCs w:val="18"/>
              </w:rPr>
            </w:pPr>
            <w:r w:rsidRPr="00756053">
              <w:rPr>
                <w:b/>
                <w:sz w:val="18"/>
                <w:szCs w:val="18"/>
              </w:rPr>
              <w:t>У</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474</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439924,52</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2301284,94</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475</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439925,90</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2301290,63</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476</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439931,55</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2301298,50</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477</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439941,12</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2301308,97</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478</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439951,58</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2301325,05</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479</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439968,05</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2301343,18</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480</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439976,34</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2301353,62</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481</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439992,46</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2301364,03</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482</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440011,05</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2301372,55</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483</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440025,77</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2301382,23</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484</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440068,38</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2301416,32</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485</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440071,91</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2301424,62</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486</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440044,28</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2301512,45</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487</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440030,81</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2301529,82</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488</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440011,05</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2301562,36</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489</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440002,92</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2301584,83</w:t>
            </w:r>
          </w:p>
        </w:tc>
      </w:tr>
      <w:tr w:rsidR="0067142E" w:rsidRPr="00756053" w:rsidTr="00B17187">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490</w:t>
            </w:r>
          </w:p>
        </w:tc>
        <w:tc>
          <w:tcPr>
            <w:tcW w:w="1213"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440005,63</w:t>
            </w:r>
          </w:p>
        </w:tc>
        <w:tc>
          <w:tcPr>
            <w:tcW w:w="1276" w:type="dxa"/>
            <w:tcBorders>
              <w:top w:val="nil"/>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2301614,27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491</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440010,31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2301620,44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492</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440014,15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2301625,50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42E" w:rsidRPr="0067142E" w:rsidRDefault="0067142E">
            <w:pPr>
              <w:jc w:val="right"/>
              <w:rPr>
                <w:b/>
                <w:color w:val="000000"/>
                <w:sz w:val="18"/>
                <w:szCs w:val="20"/>
              </w:rPr>
            </w:pPr>
            <w:r w:rsidRPr="0067142E">
              <w:rPr>
                <w:b/>
                <w:color w:val="000000"/>
                <w:sz w:val="18"/>
                <w:szCs w:val="20"/>
              </w:rPr>
              <w:t>493</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440044,75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142E" w:rsidRDefault="0067142E">
            <w:pPr>
              <w:jc w:val="right"/>
              <w:rPr>
                <w:color w:val="000000"/>
                <w:sz w:val="20"/>
                <w:szCs w:val="20"/>
              </w:rPr>
            </w:pPr>
            <w:r>
              <w:rPr>
                <w:color w:val="000000"/>
                <w:sz w:val="20"/>
                <w:szCs w:val="20"/>
              </w:rPr>
              <w:t>2301652,23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494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440063,35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2301668,50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495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440083,10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2301706,46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496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440094,34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2301730,48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497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440112,93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2301776,96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498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440128,04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2301819,96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499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440143,53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2301845,53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440149,73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2301863,34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440163,29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2301874,19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440176,07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2301881,16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440188,85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2301893,95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440203,19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2301913,31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440206,29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2301933,07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440213,26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2301937,33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440245,06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2301941,75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440266,52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2301948,14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509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440280,50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2301954,52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440294,43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2301962,91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440300,75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2301965,71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440315,90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2301970,25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440326,48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2301972,26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440336,74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2301971,53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440355,57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2301967,40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440369,29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2301962,56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517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440402,88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2301953,47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440429,99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2301947,48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519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440472,37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2301945,66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440488,40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2301944,44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440512,29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2301940,07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440516,52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2301937,60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440523,36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2301935,42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440570,73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2301930,17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440589,94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2301927,62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440599,79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2301924,86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440609,65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2301919,85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440625,51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2301908,69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529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440641,37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2301895,17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440647,20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2301888,29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440655,39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2301877,91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440658,80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2301874,85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440699,51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2301872,08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440753,99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2301883,92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440823,42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2301942,65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440842,80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2301948,01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440842,92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2301948,12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440853,09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2301959,31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539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440862,96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2301973,46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440871,33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2301989,84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440875,87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2302004,04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440883,03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2302021,13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440886,85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2302026,59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440891,73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2302031,19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440896,31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2302035,47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440901,75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2302044,85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440903,99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2302050,84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440903,32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2302056,94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549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440899,44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2302065,93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440897,60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2302073,08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440898,69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2302081,66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440904,79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2302096,84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440910,30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2302106,35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440914,57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2302110,07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440922,22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2302111,94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440924,86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2302113,57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440930,07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2302121,82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440931,97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2302127,26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559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440933,42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2302137,13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560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440932,53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2302147,21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440930,47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2302151,78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440928,05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2302161,47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440927,90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2302185,14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440929,99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2302190,07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440937,50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2302195,92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440940,67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2302200,36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440943,02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2302206,54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440943,17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2302213,13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569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440942,46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2302224,09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440944,16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2302231,54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440950,13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2302246,82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440955,48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2302264,60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440955,78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2302272,02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440952,90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2302286,66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440941,51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2302319,51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440936,43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2302331,18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440928,49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2302343,71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440914,52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2302360,36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579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440893,30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2302381,60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440886,41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2302391,18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440882,02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2302401,90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440879,74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2302411,67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440875,88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2302424,15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440874,03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2302433,76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440874,09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2302440,77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440875,24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2302444,39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440878,07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2302448,96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440885,87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2302455,02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589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440887,35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2302456,63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440887,89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2302459,05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440886,14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2302463,22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2302469,71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440872,54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2302486,91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440871,83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2302488,80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440870,69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2302495,10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440871,89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2302500,26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440871,95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2302504,34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440868,80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2302505,45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599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440863,54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2302508,71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440860,74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2302512,55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440860,25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2302516,79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440861,58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2302520,44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603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440865,87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2302523,81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440868,69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2302527,73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440868,46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2302530,92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440861,73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2302539,85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440860,42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2302545,37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440859,10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2302550,89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609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440853,46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2302557,37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440851,17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2302565,39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440850,85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2302578,39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440852,06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2302580,85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440853,96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2302585,38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440854,09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2302603,34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440849,27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2302617,46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440842,22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2302631,65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440835,50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2302634,40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440832,86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2302637,10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619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440829,92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2302643,27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440829,48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2302656,05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440828,50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2302662,41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440822,12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2302678,68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440816,01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2302691,73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440813,23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2302697,90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440811,31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2302706,95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440811,86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2302714,63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440814,70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2302720,76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440824,93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2302731,05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629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440836,57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2302751,83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440841,11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2302758,04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440844,05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2302759,06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440846,83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2302757,96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440849,78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2302753,33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440859,49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2302747,63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440863,34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2302741,15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440873,09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2302726,01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440881,16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2302715,99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440883,88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2302710,36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639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440883,96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2302706,42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440881,05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2302701,40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440873,82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2302693,36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440867,27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2302689,70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440856,56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2302683,15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440853,47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2302679,44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440853,02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2302674,95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440855,73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2302666,61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440879,62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2302624,10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648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440894,30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2302599,30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649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440896,75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2302596,63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440903,72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2302593,49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440919,47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2302592,01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440930,57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2302593,06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440937,56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2302595,03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440945,62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2302600,77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440951,10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2302607,18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440952,71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2302612,02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440952,15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2302616,70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440947,07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2302624,74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659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440936,16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2302636,07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440929,57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2302645,47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440924,13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2302665,89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440920,80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2302671,81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440916,04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2302676,10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440908,25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2302677,61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440906,35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2302679,83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440905,59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2302683,90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440906,86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2302687,86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440909,17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2302689,85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669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440915,06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2302691,25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440926,74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2302691,42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440935,16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2302690,76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440945,75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2302692,67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440954,14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2302695,77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440962,08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2302696,10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440970,35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2302694,54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440980,88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2302689,02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440989,89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2302681,84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441001,62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2302678,43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679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441012,52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2302678,18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441023,80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2302679,83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441032,70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2302682,21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441051,64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2302692,14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441064,68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2302695,75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441076,36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2302695,98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441095,16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2302693,97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441115,75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2302691,59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441141,25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2302688,47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441152,98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2302683,88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689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441165,95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2302675,61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441173,91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2302668,98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441182,04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2302659,16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441186,81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2302650,56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693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441193,32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2302641,92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441205,27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2302630,19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441221,29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2302617,68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441234,76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2302609,77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441249,12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2302604,65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441258,28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2302603,00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699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441270,66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2302602,62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441284,57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2302603,86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441303,23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2302610,46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441317,52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2302619,28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441322,95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2302624,28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441339,08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2302643,28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441354,85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2302664,56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441359,35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2302673,30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441365,60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2302693,67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441375,19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2302715,37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709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441382,01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2302738,91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441383,22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2302747,82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441383,19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2302778,87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441378,48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2302817,85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441374,63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2302838,28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441368,87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2302852,37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441364,01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2302859,63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441360,71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2302867,72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441357,75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2302880,34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441357,85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2302902,14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719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441360,76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2302931,12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441370,37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2302994,01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441372,79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2303012,62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441373,89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2303024,25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441378,03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2303040,63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441381,18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2303046,87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441381,20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2303052,71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441378,93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2303059,50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441376,53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2303062,19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441373,25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2303066,39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729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441369,44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2303076,29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441366,56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2303092,51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441366,70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2303103,21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441370,31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2303125,41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441371,32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2303139,87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441375,26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2303165,48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441377,02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2303170,28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441382,73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2303177,10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441389,55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2303181,99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738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441391,50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2303184,67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739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441392,40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2303190,67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441387,09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2303214,41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441383,85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2303220,74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441372,34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2303236,79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441366,98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2303242,57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441362,70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2303249,43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441360,60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2303256,48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441355,57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2303264,05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441343,36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2303275,94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441325,66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2303289,98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749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441317,53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2303294,50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441307,21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2303298,04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441293,16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2303300,07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441249,47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2303300,21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441230,75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2303297,77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441197,00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2303290,65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441174,57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2303286,79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441130,02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2303282,44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441113,88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2303282,17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441090,67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2303282,32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759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441078,54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2303280,97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441066,04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2303279,15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441059,24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2303280,16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441052,21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2303283,79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441044,70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2303290,15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441012,12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2303331,37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441007,36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2303340,49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441005,01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2303347,31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441002,48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2303354,08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440999,35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2303367,05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769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440998,84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2303376,70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440999,84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2303385,96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441002,89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2303391,74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441006,36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2303394,63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441006,40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2303397,19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441005,06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2303400,82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441001,56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2303405,39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440999,94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2303410,37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440997,08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2303420,83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440987,77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2303435,84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779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440982,25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2303449,58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440978,23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2303455,53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440967,34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2303464,63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440965,63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2303473,47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783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440963,47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2303479,64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440955,54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2303493,03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440951,55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2303499,90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440950,19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2303506,03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440950,72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2303511,14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440950,70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2303517,90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789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440948,11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2303523,56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440940,84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2303531,59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440934,76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2303535,69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440928,19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2303541,83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440924,80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2303549,07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440920,73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2303554,84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440916,05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2303558,21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440909,63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2303559,44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440901,86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2303563,53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440897,00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2303566,40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799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440887,02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2303571,22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440871,90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2303580,92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440865,15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2303586,75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440861,86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2303594,30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440862,06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2303605,08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440863,60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2303611,94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440869,28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2303627,44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440873,66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2303637,99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440875,78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2303657,46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440878,68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2303677,31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809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440881,97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2303689,10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440889,83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2303705,61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440896,30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2303715,08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440903,48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2303722,47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440909,41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2303726,26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440916,96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2303727,62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440923,76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2303730,21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440930,03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2303734,76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440941,97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2303747,73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440950,31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2303758,37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819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440951,15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2303759,68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441029,28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2303795,77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441104,79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2303840,90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441106,17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2303891,06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441037,83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2303958,62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441010,49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2304010,59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441030,99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2304064,30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441060,04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2304130,13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441060,04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2304208,09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828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440996,82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2304272,19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829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440813,99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2304381,33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440762,73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2304485,28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440764,44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2304661,98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440778,11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2304791,91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440837,91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2304784,98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440880,63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2304828,29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440913,09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2304909,72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440911,38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2305010,20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440853,29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2305136,67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440803,74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2305244,08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839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440825,95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2305308,17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440919,93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2305244,08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441024,16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2305242,34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441080,54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2305231,95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441162,56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2305157,45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441220,66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2305065,64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441285,59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2304589,22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441270,21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2304284,31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441312,07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2304216,32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441347,95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2303907,95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849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441252,27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2303906,21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441235,18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2303480,04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441493,19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2303360,50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441566,66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2303351,84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441578,63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2303268,68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441621,34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2303218,44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441628,18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2303145,68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441638,43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2303048,67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441627,23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2302971,04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441607,85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2302955,80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859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441538,89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2302852,29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441497,42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2302758,79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441467,56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2302644,81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441475,73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2302634,31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441559,32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2302568,35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441731,41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2302319,00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441825,21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2302157,02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441698,23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2301988,43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441644,56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2301920,97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441711,42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2301806,18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869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441828,12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2301610,81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441986,74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2301350,69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441988,16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2301347,08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441992,28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2301345,09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873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442023,91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2301292,51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442026,36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2301291,16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442034,42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2301273,56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442043,73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2301260,68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442043,79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2301260,35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441694,99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2301227,47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879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441434,43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2301207,07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441322,03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2301198,29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441299,35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2301196,50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441266,84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2301146,46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440986,32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2301135,89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441358,03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2301008,22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441510,88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2301009,10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441593,31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2301010,45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441663,57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2300841,08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441636,80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2300806,58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889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441589,91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2300771,36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441587,54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2300688,26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441503,05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2300624,93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441471,79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2300687,71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441434,45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2300670,10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441318,08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2300543,30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441344,65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2300506,19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441310,39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2300480,51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441325,01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2300455,91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441272,05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2300454,37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899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441237,31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2300499,27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441234,59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2300539,83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441245,13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2300597,89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441232,10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2300630,47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441192,15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2300655,13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441140,04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2300663,93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441035,83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2300651,60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440907,29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2300644,56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440832,61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2300629,59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908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440766,60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2300612,86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909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440731,86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2300615,50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440684,41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2300627,94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440626,84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2300585,11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440620,38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2300596,64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440615,22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2300601,24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440602,89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2300604,76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440595,87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2300606,51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440587,22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2300612,20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440580,04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2300619,83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440571,92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2300626,68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919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440564,89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2300634,69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440559,81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2300643,47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440554,43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2300649,63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440531,28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2300667,27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440517,44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2300675,39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440500,56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2300685,26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440480,15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2300697,56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440468,40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2300705,19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440453,35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2300718,37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440440,77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2300726,95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929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440430,29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2300735,89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440404,96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2300765,22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440390,97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2300777,91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440368,86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2300793,97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440360,98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2300803,50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440352,06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2300818,22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440347,91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2300822,68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440341,85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2300829,96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440324,46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2300847,18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440313,79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2300855,24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939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440291,11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2300865,71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440267,60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2300878,02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440246,41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2300893,03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440223,91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2300906,57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440195,66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2300925,40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440177,36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2300937,78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lastRenderedPageBreak/>
              <w:t>945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440157,45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2300958,50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440125,17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2300991,05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440106,36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2301009,54</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440090,07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2301022,65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949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440074,91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2301039,31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440059,55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2301054,76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440028,11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2301080,22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440017,84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2301090,17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440010,16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2301094,55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440004,26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2301098,87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439999,98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2301110,47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439997,03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2301115,81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439985,66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2301126,59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439976,28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2301139,67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959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439967,91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2301154,12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439963,09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2301168,12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439960,68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2301182,83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439960,25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2301196,06</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439961,32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2301206,28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439965,63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2301214,89</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439965,09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2301225,92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439962,13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2301241,52</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439958,63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2301247,17</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968</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439953,52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2301248,25</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969</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439943,84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2301246,63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970</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439938,72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2301246,90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971</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439934,96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2301250,40</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972</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439935,23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2301257,93</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973</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439937,11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2301266,01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974</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439936,30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2301270,58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975</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439933,08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2301273,81</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976</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439928,50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2301274,88</w:t>
            </w:r>
          </w:p>
        </w:tc>
      </w:tr>
      <w:tr w:rsidR="0067142E" w:rsidRPr="00756053" w:rsidTr="00B17187">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2E" w:rsidRPr="0067142E" w:rsidRDefault="0067142E">
            <w:pPr>
              <w:jc w:val="right"/>
              <w:rPr>
                <w:b/>
                <w:color w:val="000000"/>
                <w:sz w:val="18"/>
                <w:szCs w:val="20"/>
              </w:rPr>
            </w:pPr>
            <w:r w:rsidRPr="0067142E">
              <w:rPr>
                <w:b/>
                <w:color w:val="000000"/>
                <w:sz w:val="18"/>
                <w:szCs w:val="20"/>
              </w:rPr>
              <w:t>977</w:t>
            </w: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439925,05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142E" w:rsidRDefault="0067142E">
            <w:pPr>
              <w:jc w:val="right"/>
              <w:rPr>
                <w:color w:val="000000"/>
                <w:sz w:val="20"/>
                <w:szCs w:val="20"/>
              </w:rPr>
            </w:pPr>
            <w:r>
              <w:rPr>
                <w:color w:val="000000"/>
                <w:sz w:val="20"/>
                <w:szCs w:val="20"/>
              </w:rPr>
              <w:t>2301279,32</w:t>
            </w:r>
          </w:p>
        </w:tc>
      </w:tr>
    </w:tbl>
    <w:p w:rsidR="00D21CFD" w:rsidRPr="00622A3F" w:rsidRDefault="00D21CFD" w:rsidP="002019A9">
      <w:pPr>
        <w:widowControl w:val="0"/>
        <w:suppressAutoHyphens/>
        <w:spacing w:line="360" w:lineRule="auto"/>
        <w:jc w:val="center"/>
        <w:rPr>
          <w:sz w:val="20"/>
          <w:szCs w:val="20"/>
        </w:rPr>
        <w:sectPr w:rsidR="00D21CFD" w:rsidRPr="00622A3F" w:rsidSect="00D21CFD">
          <w:footnotePr>
            <w:numRestart w:val="eachPage"/>
          </w:footnotePr>
          <w:type w:val="continuous"/>
          <w:pgSz w:w="11906" w:h="16838"/>
          <w:pgMar w:top="1134" w:right="850" w:bottom="1134" w:left="1260" w:header="708" w:footer="708" w:gutter="0"/>
          <w:cols w:num="3" w:space="708"/>
          <w:docGrid w:linePitch="360"/>
        </w:sectPr>
      </w:pPr>
    </w:p>
    <w:p w:rsidR="002019A9" w:rsidRPr="00622A3F" w:rsidRDefault="002019A9" w:rsidP="002019A9">
      <w:pPr>
        <w:widowControl w:val="0"/>
        <w:suppressAutoHyphens/>
        <w:spacing w:line="360" w:lineRule="auto"/>
        <w:jc w:val="center"/>
        <w:rPr>
          <w:sz w:val="20"/>
          <w:szCs w:val="20"/>
        </w:rPr>
      </w:pPr>
    </w:p>
    <w:p w:rsidR="00D21CFD" w:rsidRPr="00F30E76" w:rsidRDefault="00D21CFD" w:rsidP="002019A9">
      <w:pPr>
        <w:widowControl w:val="0"/>
        <w:suppressAutoHyphens/>
        <w:spacing w:line="360" w:lineRule="auto"/>
        <w:jc w:val="center"/>
        <w:rPr>
          <w:color w:val="C00000"/>
          <w:sz w:val="20"/>
          <w:szCs w:val="20"/>
        </w:rPr>
        <w:sectPr w:rsidR="00D21CFD" w:rsidRPr="00F30E76" w:rsidSect="00D21CFD">
          <w:footnotePr>
            <w:numRestart w:val="eachPage"/>
          </w:footnotePr>
          <w:type w:val="continuous"/>
          <w:pgSz w:w="11906" w:h="16838"/>
          <w:pgMar w:top="1134" w:right="850" w:bottom="1134" w:left="1260" w:header="708" w:footer="708" w:gutter="0"/>
          <w:cols w:num="3" w:space="708"/>
          <w:docGrid w:linePitch="360"/>
        </w:sectPr>
      </w:pPr>
    </w:p>
    <w:p w:rsidR="00D21CFD" w:rsidRPr="00F30E76" w:rsidRDefault="00D21CFD" w:rsidP="002019A9">
      <w:pPr>
        <w:widowControl w:val="0"/>
        <w:suppressAutoHyphens/>
        <w:spacing w:line="360" w:lineRule="auto"/>
        <w:jc w:val="center"/>
        <w:rPr>
          <w:color w:val="C00000"/>
          <w:sz w:val="20"/>
          <w:szCs w:val="20"/>
        </w:rPr>
      </w:pPr>
    </w:p>
    <w:p w:rsidR="00C82441" w:rsidRPr="00622A3F" w:rsidRDefault="00C82441" w:rsidP="00C82441">
      <w:pPr>
        <w:pStyle w:val="3"/>
        <w:suppressAutoHyphens/>
        <w:spacing w:before="720" w:after="120"/>
        <w:jc w:val="center"/>
        <w:rPr>
          <w:rFonts w:ascii="Times New Roman" w:hAnsi="Times New Roman"/>
          <w:kern w:val="32"/>
          <w:sz w:val="28"/>
          <w:szCs w:val="28"/>
        </w:rPr>
      </w:pPr>
      <w:bookmarkStart w:id="43" w:name="_Toc509177372"/>
      <w:bookmarkStart w:id="44" w:name="_Toc10555670"/>
      <w:r w:rsidRPr="00622A3F">
        <w:rPr>
          <w:rFonts w:ascii="Times New Roman" w:hAnsi="Times New Roman"/>
          <w:kern w:val="32"/>
          <w:sz w:val="28"/>
          <w:szCs w:val="28"/>
        </w:rPr>
        <w:t xml:space="preserve">2.2.3 Мероприятия по развитию и преобразованию </w:t>
      </w:r>
      <w:bookmarkEnd w:id="43"/>
      <w:r w:rsidR="00971140" w:rsidRPr="00622A3F">
        <w:rPr>
          <w:rFonts w:ascii="Times New Roman" w:hAnsi="Times New Roman"/>
          <w:kern w:val="32"/>
          <w:sz w:val="28"/>
          <w:szCs w:val="28"/>
        </w:rPr>
        <w:t>функционального зонирования территории</w:t>
      </w:r>
      <w:bookmarkEnd w:id="44"/>
    </w:p>
    <w:p w:rsidR="00516F27" w:rsidRPr="00622A3F" w:rsidRDefault="00C82441" w:rsidP="00971140">
      <w:pPr>
        <w:pStyle w:val="af"/>
        <w:suppressAutoHyphens/>
        <w:spacing w:after="0" w:line="360" w:lineRule="auto"/>
        <w:ind w:firstLine="851"/>
        <w:jc w:val="both"/>
        <w:rPr>
          <w:snapToGrid w:val="0"/>
          <w:szCs w:val="20"/>
        </w:rPr>
      </w:pPr>
      <w:bookmarkStart w:id="45" w:name="_Toc268263727"/>
      <w:bookmarkStart w:id="46" w:name="_Toc298142858"/>
      <w:r w:rsidRPr="00622A3F">
        <w:rPr>
          <w:snapToGrid w:val="0"/>
          <w:szCs w:val="20"/>
        </w:rPr>
        <w:t xml:space="preserve">Генеральным планом </w:t>
      </w:r>
      <w:r w:rsidR="006B5DCD" w:rsidRPr="00622A3F">
        <w:rPr>
          <w:snapToGrid w:val="0"/>
          <w:szCs w:val="20"/>
        </w:rPr>
        <w:t>Тарлыков</w:t>
      </w:r>
      <w:r w:rsidR="00D21CFD" w:rsidRPr="00622A3F">
        <w:rPr>
          <w:snapToGrid w:val="0"/>
          <w:szCs w:val="20"/>
        </w:rPr>
        <w:t>ского</w:t>
      </w:r>
      <w:r w:rsidR="00971140" w:rsidRPr="00622A3F">
        <w:rPr>
          <w:snapToGrid w:val="0"/>
          <w:szCs w:val="20"/>
        </w:rPr>
        <w:t xml:space="preserve"> </w:t>
      </w:r>
      <w:r w:rsidRPr="00622A3F">
        <w:rPr>
          <w:snapToGrid w:val="0"/>
          <w:szCs w:val="20"/>
        </w:rPr>
        <w:t>муниципального образования устанавливается перечень</w:t>
      </w:r>
      <w:r w:rsidR="00971140" w:rsidRPr="00622A3F">
        <w:rPr>
          <w:snapToGrid w:val="0"/>
          <w:szCs w:val="20"/>
        </w:rPr>
        <w:t xml:space="preserve"> и площадь</w:t>
      </w:r>
      <w:r w:rsidRPr="00622A3F">
        <w:rPr>
          <w:snapToGrid w:val="0"/>
          <w:szCs w:val="20"/>
        </w:rPr>
        <w:t xml:space="preserve"> функциональных зон</w:t>
      </w:r>
      <w:r w:rsidR="00516F27" w:rsidRPr="00622A3F">
        <w:rPr>
          <w:snapToGrid w:val="0"/>
          <w:szCs w:val="20"/>
        </w:rPr>
        <w:t>.</w:t>
      </w:r>
    </w:p>
    <w:p w:rsidR="00516F27" w:rsidRPr="00622A3F" w:rsidRDefault="00516F27" w:rsidP="00971140">
      <w:pPr>
        <w:pStyle w:val="af"/>
        <w:suppressAutoHyphens/>
        <w:spacing w:after="0" w:line="360" w:lineRule="auto"/>
        <w:ind w:firstLine="851"/>
        <w:jc w:val="both"/>
        <w:rPr>
          <w:b/>
          <w:snapToGrid w:val="0"/>
          <w:szCs w:val="20"/>
          <w:u w:val="single"/>
        </w:rPr>
      </w:pPr>
      <w:r w:rsidRPr="00622A3F">
        <w:rPr>
          <w:b/>
          <w:snapToGrid w:val="0"/>
          <w:szCs w:val="20"/>
          <w:u w:val="single"/>
        </w:rPr>
        <w:t>Перечень функциональных зон в границах населенных пунктов:</w:t>
      </w:r>
    </w:p>
    <w:p w:rsidR="00971140" w:rsidRPr="00622A3F" w:rsidRDefault="00971140" w:rsidP="00160C1C">
      <w:pPr>
        <w:pStyle w:val="af"/>
        <w:numPr>
          <w:ilvl w:val="0"/>
          <w:numId w:val="13"/>
        </w:numPr>
        <w:suppressAutoHyphens/>
        <w:spacing w:after="0" w:line="360" w:lineRule="auto"/>
        <w:jc w:val="both"/>
        <w:rPr>
          <w:b/>
          <w:i/>
          <w:snapToGrid w:val="0"/>
          <w:szCs w:val="20"/>
        </w:rPr>
      </w:pPr>
      <w:r w:rsidRPr="00622A3F">
        <w:rPr>
          <w:b/>
          <w:i/>
          <w:snapToGrid w:val="0"/>
          <w:szCs w:val="20"/>
        </w:rPr>
        <w:t>Зона застройки индивидуальными жилыми домами, га:</w:t>
      </w:r>
    </w:p>
    <w:p w:rsidR="00971140" w:rsidRPr="00622A3F" w:rsidRDefault="00971140" w:rsidP="00160C1C">
      <w:pPr>
        <w:pStyle w:val="af"/>
        <w:numPr>
          <w:ilvl w:val="0"/>
          <w:numId w:val="14"/>
        </w:numPr>
        <w:suppressAutoHyphens/>
        <w:spacing w:after="0" w:line="360" w:lineRule="auto"/>
        <w:jc w:val="both"/>
        <w:rPr>
          <w:snapToGrid w:val="0"/>
          <w:szCs w:val="20"/>
        </w:rPr>
      </w:pPr>
      <w:r w:rsidRPr="00622A3F">
        <w:rPr>
          <w:snapToGrid w:val="0"/>
          <w:szCs w:val="20"/>
        </w:rPr>
        <w:t xml:space="preserve">с. </w:t>
      </w:r>
      <w:r w:rsidR="00622A3F">
        <w:rPr>
          <w:snapToGrid w:val="0"/>
          <w:szCs w:val="20"/>
        </w:rPr>
        <w:t>Тарлыковка</w:t>
      </w:r>
      <w:r w:rsidRPr="00622A3F">
        <w:rPr>
          <w:snapToGrid w:val="0"/>
          <w:szCs w:val="20"/>
        </w:rPr>
        <w:tab/>
      </w:r>
      <w:r w:rsidRPr="00622A3F">
        <w:rPr>
          <w:snapToGrid w:val="0"/>
          <w:szCs w:val="20"/>
        </w:rPr>
        <w:tab/>
      </w:r>
      <w:r w:rsidR="00516F27" w:rsidRPr="00622A3F">
        <w:rPr>
          <w:snapToGrid w:val="0"/>
          <w:szCs w:val="20"/>
        </w:rPr>
        <w:t>-</w:t>
      </w:r>
      <w:r w:rsidR="00622A3F">
        <w:rPr>
          <w:snapToGrid w:val="0"/>
          <w:szCs w:val="20"/>
        </w:rPr>
        <w:t xml:space="preserve"> </w:t>
      </w:r>
      <w:r w:rsidR="009A066C">
        <w:rPr>
          <w:snapToGrid w:val="0"/>
          <w:szCs w:val="20"/>
        </w:rPr>
        <w:t>102,9</w:t>
      </w:r>
      <w:r w:rsidRPr="00622A3F">
        <w:rPr>
          <w:snapToGrid w:val="0"/>
          <w:szCs w:val="20"/>
        </w:rPr>
        <w:t>;</w:t>
      </w:r>
    </w:p>
    <w:p w:rsidR="00971140" w:rsidRPr="00622A3F" w:rsidRDefault="00622A3F" w:rsidP="00160C1C">
      <w:pPr>
        <w:pStyle w:val="af"/>
        <w:numPr>
          <w:ilvl w:val="0"/>
          <w:numId w:val="14"/>
        </w:numPr>
        <w:suppressAutoHyphens/>
        <w:spacing w:after="0" w:line="360" w:lineRule="auto"/>
        <w:jc w:val="both"/>
        <w:rPr>
          <w:snapToGrid w:val="0"/>
          <w:szCs w:val="20"/>
        </w:rPr>
      </w:pPr>
      <w:r>
        <w:rPr>
          <w:snapToGrid w:val="0"/>
          <w:szCs w:val="20"/>
        </w:rPr>
        <w:t>с</w:t>
      </w:r>
      <w:r w:rsidR="00971140" w:rsidRPr="00622A3F">
        <w:rPr>
          <w:snapToGrid w:val="0"/>
          <w:szCs w:val="20"/>
        </w:rPr>
        <w:t xml:space="preserve">. </w:t>
      </w:r>
      <w:r>
        <w:rPr>
          <w:snapToGrid w:val="0"/>
          <w:szCs w:val="20"/>
        </w:rPr>
        <w:t>Скатовка</w:t>
      </w:r>
      <w:r w:rsidR="00971140" w:rsidRPr="00622A3F">
        <w:rPr>
          <w:snapToGrid w:val="0"/>
          <w:szCs w:val="20"/>
        </w:rPr>
        <w:tab/>
      </w:r>
      <w:r w:rsidR="00971140" w:rsidRPr="00622A3F">
        <w:rPr>
          <w:snapToGrid w:val="0"/>
          <w:szCs w:val="20"/>
        </w:rPr>
        <w:tab/>
      </w:r>
      <w:r>
        <w:rPr>
          <w:snapToGrid w:val="0"/>
          <w:szCs w:val="20"/>
        </w:rPr>
        <w:tab/>
      </w:r>
      <w:r w:rsidR="00516F27" w:rsidRPr="00622A3F">
        <w:rPr>
          <w:snapToGrid w:val="0"/>
          <w:szCs w:val="20"/>
        </w:rPr>
        <w:t>-</w:t>
      </w:r>
      <w:r>
        <w:rPr>
          <w:snapToGrid w:val="0"/>
          <w:szCs w:val="20"/>
        </w:rPr>
        <w:t xml:space="preserve"> </w:t>
      </w:r>
      <w:r w:rsidR="005E743C">
        <w:rPr>
          <w:snapToGrid w:val="0"/>
          <w:szCs w:val="20"/>
        </w:rPr>
        <w:t>84,8</w:t>
      </w:r>
      <w:r w:rsidR="00971140" w:rsidRPr="00622A3F">
        <w:rPr>
          <w:snapToGrid w:val="0"/>
          <w:szCs w:val="20"/>
        </w:rPr>
        <w:t>;</w:t>
      </w:r>
    </w:p>
    <w:p w:rsidR="00971140" w:rsidRPr="00622A3F" w:rsidRDefault="00622A3F" w:rsidP="00160C1C">
      <w:pPr>
        <w:pStyle w:val="af"/>
        <w:numPr>
          <w:ilvl w:val="0"/>
          <w:numId w:val="14"/>
        </w:numPr>
        <w:suppressAutoHyphens/>
        <w:spacing w:after="0" w:line="360" w:lineRule="auto"/>
        <w:jc w:val="both"/>
        <w:rPr>
          <w:snapToGrid w:val="0"/>
          <w:szCs w:val="20"/>
        </w:rPr>
      </w:pPr>
      <w:r>
        <w:rPr>
          <w:snapToGrid w:val="0"/>
          <w:szCs w:val="20"/>
        </w:rPr>
        <w:t>с</w:t>
      </w:r>
      <w:r w:rsidR="00971140" w:rsidRPr="00622A3F">
        <w:rPr>
          <w:snapToGrid w:val="0"/>
          <w:szCs w:val="20"/>
        </w:rPr>
        <w:t xml:space="preserve">. </w:t>
      </w:r>
      <w:r>
        <w:rPr>
          <w:snapToGrid w:val="0"/>
          <w:szCs w:val="20"/>
        </w:rPr>
        <w:t>Чкаловское</w:t>
      </w:r>
      <w:r w:rsidR="00971140" w:rsidRPr="00622A3F">
        <w:rPr>
          <w:snapToGrid w:val="0"/>
          <w:szCs w:val="20"/>
        </w:rPr>
        <w:t xml:space="preserve"> </w:t>
      </w:r>
      <w:r w:rsidR="00971140" w:rsidRPr="00622A3F">
        <w:rPr>
          <w:snapToGrid w:val="0"/>
          <w:szCs w:val="20"/>
        </w:rPr>
        <w:tab/>
      </w:r>
      <w:r>
        <w:rPr>
          <w:snapToGrid w:val="0"/>
          <w:szCs w:val="20"/>
        </w:rPr>
        <w:tab/>
      </w:r>
      <w:r w:rsidR="00516F27" w:rsidRPr="00622A3F">
        <w:rPr>
          <w:snapToGrid w:val="0"/>
          <w:szCs w:val="20"/>
        </w:rPr>
        <w:t>-</w:t>
      </w:r>
      <w:r>
        <w:rPr>
          <w:snapToGrid w:val="0"/>
          <w:szCs w:val="20"/>
        </w:rPr>
        <w:t xml:space="preserve"> 110,1</w:t>
      </w:r>
      <w:r w:rsidRPr="00622A3F">
        <w:rPr>
          <w:snapToGrid w:val="0"/>
          <w:szCs w:val="20"/>
        </w:rPr>
        <w:t>;</w:t>
      </w:r>
    </w:p>
    <w:p w:rsidR="00516F27" w:rsidRPr="00622A3F" w:rsidRDefault="00516F27" w:rsidP="00516F27">
      <w:pPr>
        <w:pStyle w:val="af"/>
        <w:suppressAutoHyphens/>
        <w:spacing w:after="0" w:line="360" w:lineRule="auto"/>
        <w:ind w:left="1571"/>
        <w:jc w:val="both"/>
        <w:rPr>
          <w:snapToGrid w:val="0"/>
          <w:szCs w:val="20"/>
        </w:rPr>
      </w:pPr>
    </w:p>
    <w:p w:rsidR="00971140" w:rsidRPr="00622A3F" w:rsidRDefault="00971140" w:rsidP="00160C1C">
      <w:pPr>
        <w:pStyle w:val="af"/>
        <w:numPr>
          <w:ilvl w:val="0"/>
          <w:numId w:val="13"/>
        </w:numPr>
        <w:suppressAutoHyphens/>
        <w:spacing w:after="0" w:line="360" w:lineRule="auto"/>
        <w:jc w:val="both"/>
        <w:rPr>
          <w:b/>
          <w:i/>
          <w:snapToGrid w:val="0"/>
          <w:szCs w:val="20"/>
        </w:rPr>
      </w:pPr>
      <w:r w:rsidRPr="00622A3F">
        <w:rPr>
          <w:b/>
          <w:i/>
          <w:snapToGrid w:val="0"/>
          <w:szCs w:val="20"/>
        </w:rPr>
        <w:t>Зона специальной общественной застройки, га;</w:t>
      </w:r>
    </w:p>
    <w:p w:rsidR="00622A3F" w:rsidRPr="00622A3F" w:rsidRDefault="00971140" w:rsidP="00160C1C">
      <w:pPr>
        <w:pStyle w:val="af"/>
        <w:numPr>
          <w:ilvl w:val="0"/>
          <w:numId w:val="14"/>
        </w:numPr>
        <w:suppressAutoHyphens/>
        <w:spacing w:after="0" w:line="360" w:lineRule="auto"/>
        <w:jc w:val="both"/>
        <w:rPr>
          <w:snapToGrid w:val="0"/>
          <w:szCs w:val="20"/>
        </w:rPr>
      </w:pPr>
      <w:r w:rsidRPr="00622A3F">
        <w:rPr>
          <w:snapToGrid w:val="0"/>
          <w:szCs w:val="20"/>
        </w:rPr>
        <w:t xml:space="preserve">с. </w:t>
      </w:r>
      <w:r w:rsidR="00622A3F">
        <w:rPr>
          <w:snapToGrid w:val="0"/>
          <w:szCs w:val="20"/>
        </w:rPr>
        <w:t>Тарлыковка</w:t>
      </w:r>
      <w:r w:rsidR="00622A3F" w:rsidRPr="00622A3F">
        <w:rPr>
          <w:snapToGrid w:val="0"/>
          <w:szCs w:val="20"/>
        </w:rPr>
        <w:tab/>
      </w:r>
      <w:r w:rsidR="00622A3F" w:rsidRPr="00622A3F">
        <w:rPr>
          <w:snapToGrid w:val="0"/>
          <w:szCs w:val="20"/>
        </w:rPr>
        <w:tab/>
        <w:t>-</w:t>
      </w:r>
      <w:r w:rsidR="00622A3F">
        <w:rPr>
          <w:snapToGrid w:val="0"/>
          <w:szCs w:val="20"/>
        </w:rPr>
        <w:t xml:space="preserve"> 4,</w:t>
      </w:r>
      <w:r w:rsidR="009A066C">
        <w:rPr>
          <w:snapToGrid w:val="0"/>
          <w:szCs w:val="20"/>
        </w:rPr>
        <w:t>9</w:t>
      </w:r>
      <w:r w:rsidR="00622A3F" w:rsidRPr="00622A3F">
        <w:rPr>
          <w:snapToGrid w:val="0"/>
          <w:szCs w:val="20"/>
        </w:rPr>
        <w:t>;</w:t>
      </w:r>
    </w:p>
    <w:p w:rsidR="00622A3F" w:rsidRPr="00622A3F" w:rsidRDefault="00622A3F" w:rsidP="00160C1C">
      <w:pPr>
        <w:pStyle w:val="af"/>
        <w:numPr>
          <w:ilvl w:val="0"/>
          <w:numId w:val="14"/>
        </w:numPr>
        <w:suppressAutoHyphens/>
        <w:spacing w:after="0" w:line="360" w:lineRule="auto"/>
        <w:jc w:val="both"/>
        <w:rPr>
          <w:snapToGrid w:val="0"/>
          <w:szCs w:val="20"/>
        </w:rPr>
      </w:pPr>
      <w:r>
        <w:rPr>
          <w:snapToGrid w:val="0"/>
          <w:szCs w:val="20"/>
        </w:rPr>
        <w:t>с</w:t>
      </w:r>
      <w:r w:rsidRPr="00622A3F">
        <w:rPr>
          <w:snapToGrid w:val="0"/>
          <w:szCs w:val="20"/>
        </w:rPr>
        <w:t xml:space="preserve">. </w:t>
      </w:r>
      <w:r>
        <w:rPr>
          <w:snapToGrid w:val="0"/>
          <w:szCs w:val="20"/>
        </w:rPr>
        <w:t>Скатовка</w:t>
      </w:r>
      <w:r w:rsidRPr="00622A3F">
        <w:rPr>
          <w:snapToGrid w:val="0"/>
          <w:szCs w:val="20"/>
        </w:rPr>
        <w:tab/>
      </w:r>
      <w:r w:rsidRPr="00622A3F">
        <w:rPr>
          <w:snapToGrid w:val="0"/>
          <w:szCs w:val="20"/>
        </w:rPr>
        <w:tab/>
      </w:r>
      <w:r>
        <w:rPr>
          <w:snapToGrid w:val="0"/>
          <w:szCs w:val="20"/>
        </w:rPr>
        <w:tab/>
      </w:r>
      <w:r w:rsidRPr="00622A3F">
        <w:rPr>
          <w:snapToGrid w:val="0"/>
          <w:szCs w:val="20"/>
        </w:rPr>
        <w:t>-</w:t>
      </w:r>
      <w:r w:rsidR="005E743C">
        <w:rPr>
          <w:snapToGrid w:val="0"/>
          <w:szCs w:val="20"/>
        </w:rPr>
        <w:t xml:space="preserve"> 1,8</w:t>
      </w:r>
      <w:r w:rsidRPr="00622A3F">
        <w:rPr>
          <w:snapToGrid w:val="0"/>
          <w:szCs w:val="20"/>
        </w:rPr>
        <w:t>;</w:t>
      </w:r>
    </w:p>
    <w:p w:rsidR="00622A3F" w:rsidRPr="00622A3F" w:rsidRDefault="00622A3F" w:rsidP="00160C1C">
      <w:pPr>
        <w:pStyle w:val="af"/>
        <w:numPr>
          <w:ilvl w:val="0"/>
          <w:numId w:val="14"/>
        </w:numPr>
        <w:suppressAutoHyphens/>
        <w:spacing w:after="0" w:line="360" w:lineRule="auto"/>
        <w:jc w:val="both"/>
        <w:rPr>
          <w:snapToGrid w:val="0"/>
          <w:szCs w:val="20"/>
        </w:rPr>
      </w:pPr>
      <w:r>
        <w:rPr>
          <w:snapToGrid w:val="0"/>
          <w:szCs w:val="20"/>
        </w:rPr>
        <w:t>с</w:t>
      </w:r>
      <w:r w:rsidRPr="00622A3F">
        <w:rPr>
          <w:snapToGrid w:val="0"/>
          <w:szCs w:val="20"/>
        </w:rPr>
        <w:t xml:space="preserve">. </w:t>
      </w:r>
      <w:r>
        <w:rPr>
          <w:snapToGrid w:val="0"/>
          <w:szCs w:val="20"/>
        </w:rPr>
        <w:t>Чкаловское</w:t>
      </w:r>
      <w:r w:rsidRPr="00622A3F">
        <w:rPr>
          <w:snapToGrid w:val="0"/>
          <w:szCs w:val="20"/>
        </w:rPr>
        <w:t xml:space="preserve"> </w:t>
      </w:r>
      <w:r w:rsidRPr="00622A3F">
        <w:rPr>
          <w:snapToGrid w:val="0"/>
          <w:szCs w:val="20"/>
        </w:rPr>
        <w:tab/>
      </w:r>
      <w:r>
        <w:rPr>
          <w:snapToGrid w:val="0"/>
          <w:szCs w:val="20"/>
        </w:rPr>
        <w:tab/>
      </w:r>
      <w:r w:rsidRPr="00622A3F">
        <w:rPr>
          <w:snapToGrid w:val="0"/>
          <w:szCs w:val="20"/>
        </w:rPr>
        <w:t>-</w:t>
      </w:r>
      <w:r>
        <w:rPr>
          <w:snapToGrid w:val="0"/>
          <w:szCs w:val="20"/>
        </w:rPr>
        <w:t xml:space="preserve"> </w:t>
      </w:r>
      <w:r w:rsidR="009A066C">
        <w:rPr>
          <w:snapToGrid w:val="0"/>
          <w:szCs w:val="20"/>
        </w:rPr>
        <w:t>0,6</w:t>
      </w:r>
      <w:r w:rsidRPr="00622A3F">
        <w:rPr>
          <w:snapToGrid w:val="0"/>
          <w:szCs w:val="20"/>
        </w:rPr>
        <w:t>;</w:t>
      </w:r>
    </w:p>
    <w:p w:rsidR="00516F27" w:rsidRPr="00622A3F" w:rsidRDefault="00516F27" w:rsidP="00622A3F">
      <w:pPr>
        <w:pStyle w:val="af"/>
        <w:suppressAutoHyphens/>
        <w:spacing w:after="0" w:line="360" w:lineRule="auto"/>
        <w:ind w:left="1571"/>
        <w:jc w:val="both"/>
        <w:rPr>
          <w:snapToGrid w:val="0"/>
          <w:szCs w:val="20"/>
        </w:rPr>
      </w:pPr>
    </w:p>
    <w:p w:rsidR="00971140" w:rsidRPr="00622A3F" w:rsidRDefault="00971140" w:rsidP="00160C1C">
      <w:pPr>
        <w:pStyle w:val="af"/>
        <w:numPr>
          <w:ilvl w:val="0"/>
          <w:numId w:val="13"/>
        </w:numPr>
        <w:suppressAutoHyphens/>
        <w:spacing w:after="0" w:line="360" w:lineRule="auto"/>
        <w:jc w:val="both"/>
        <w:rPr>
          <w:b/>
          <w:i/>
          <w:snapToGrid w:val="0"/>
          <w:szCs w:val="20"/>
        </w:rPr>
      </w:pPr>
      <w:r w:rsidRPr="00622A3F">
        <w:rPr>
          <w:b/>
          <w:i/>
          <w:snapToGrid w:val="0"/>
          <w:szCs w:val="20"/>
        </w:rPr>
        <w:t>Производственная зона сельхозпредприятий, га;</w:t>
      </w:r>
    </w:p>
    <w:p w:rsidR="00622A3F" w:rsidRPr="00622A3F" w:rsidRDefault="00622A3F" w:rsidP="00160C1C">
      <w:pPr>
        <w:pStyle w:val="af"/>
        <w:numPr>
          <w:ilvl w:val="0"/>
          <w:numId w:val="14"/>
        </w:numPr>
        <w:suppressAutoHyphens/>
        <w:spacing w:after="0" w:line="360" w:lineRule="auto"/>
        <w:jc w:val="both"/>
        <w:rPr>
          <w:snapToGrid w:val="0"/>
          <w:szCs w:val="20"/>
        </w:rPr>
      </w:pPr>
      <w:r>
        <w:rPr>
          <w:snapToGrid w:val="0"/>
          <w:szCs w:val="20"/>
        </w:rPr>
        <w:t>с</w:t>
      </w:r>
      <w:r w:rsidRPr="00622A3F">
        <w:rPr>
          <w:snapToGrid w:val="0"/>
          <w:szCs w:val="20"/>
        </w:rPr>
        <w:t xml:space="preserve">. </w:t>
      </w:r>
      <w:r>
        <w:rPr>
          <w:snapToGrid w:val="0"/>
          <w:szCs w:val="20"/>
        </w:rPr>
        <w:t>Скатовка</w:t>
      </w:r>
      <w:r w:rsidRPr="00622A3F">
        <w:rPr>
          <w:snapToGrid w:val="0"/>
          <w:szCs w:val="20"/>
        </w:rPr>
        <w:tab/>
      </w:r>
      <w:r w:rsidRPr="00622A3F">
        <w:rPr>
          <w:snapToGrid w:val="0"/>
          <w:szCs w:val="20"/>
        </w:rPr>
        <w:tab/>
      </w:r>
      <w:r>
        <w:rPr>
          <w:snapToGrid w:val="0"/>
          <w:szCs w:val="20"/>
        </w:rPr>
        <w:tab/>
      </w:r>
      <w:r w:rsidRPr="00622A3F">
        <w:rPr>
          <w:snapToGrid w:val="0"/>
          <w:szCs w:val="20"/>
        </w:rPr>
        <w:t>-</w:t>
      </w:r>
      <w:r>
        <w:rPr>
          <w:snapToGrid w:val="0"/>
          <w:szCs w:val="20"/>
        </w:rPr>
        <w:t xml:space="preserve"> </w:t>
      </w:r>
      <w:r w:rsidR="005E743C">
        <w:rPr>
          <w:snapToGrid w:val="0"/>
          <w:szCs w:val="20"/>
        </w:rPr>
        <w:t>33,2</w:t>
      </w:r>
      <w:r w:rsidRPr="00622A3F">
        <w:rPr>
          <w:snapToGrid w:val="0"/>
          <w:szCs w:val="20"/>
        </w:rPr>
        <w:t>;</w:t>
      </w:r>
    </w:p>
    <w:p w:rsidR="00516F27" w:rsidRPr="00F30E76" w:rsidRDefault="00516F27" w:rsidP="00622A3F">
      <w:pPr>
        <w:pStyle w:val="af"/>
        <w:suppressAutoHyphens/>
        <w:spacing w:after="0" w:line="360" w:lineRule="auto"/>
        <w:ind w:left="1571"/>
        <w:jc w:val="both"/>
        <w:rPr>
          <w:snapToGrid w:val="0"/>
          <w:color w:val="C00000"/>
          <w:szCs w:val="20"/>
        </w:rPr>
      </w:pPr>
    </w:p>
    <w:p w:rsidR="00516F27" w:rsidRPr="005E743C" w:rsidRDefault="00516F27" w:rsidP="00160C1C">
      <w:pPr>
        <w:pStyle w:val="af"/>
        <w:numPr>
          <w:ilvl w:val="0"/>
          <w:numId w:val="13"/>
        </w:numPr>
        <w:suppressAutoHyphens/>
        <w:spacing w:after="0" w:line="360" w:lineRule="auto"/>
        <w:jc w:val="both"/>
        <w:rPr>
          <w:b/>
          <w:i/>
          <w:snapToGrid w:val="0"/>
          <w:szCs w:val="20"/>
        </w:rPr>
      </w:pPr>
      <w:r w:rsidRPr="005E743C">
        <w:rPr>
          <w:b/>
          <w:i/>
          <w:snapToGrid w:val="0"/>
          <w:szCs w:val="20"/>
        </w:rPr>
        <w:t>Зона транспортной инфраструктуры, га:</w:t>
      </w:r>
    </w:p>
    <w:p w:rsidR="00622A3F" w:rsidRPr="00622A3F" w:rsidRDefault="00516F27" w:rsidP="00160C1C">
      <w:pPr>
        <w:pStyle w:val="af"/>
        <w:numPr>
          <w:ilvl w:val="0"/>
          <w:numId w:val="14"/>
        </w:numPr>
        <w:suppressAutoHyphens/>
        <w:spacing w:after="0" w:line="360" w:lineRule="auto"/>
        <w:jc w:val="both"/>
        <w:rPr>
          <w:snapToGrid w:val="0"/>
          <w:szCs w:val="20"/>
        </w:rPr>
      </w:pPr>
      <w:r w:rsidRPr="00F30E76">
        <w:rPr>
          <w:snapToGrid w:val="0"/>
          <w:color w:val="C00000"/>
          <w:szCs w:val="20"/>
        </w:rPr>
        <w:t xml:space="preserve">с. </w:t>
      </w:r>
      <w:r w:rsidR="00622A3F">
        <w:rPr>
          <w:snapToGrid w:val="0"/>
          <w:szCs w:val="20"/>
        </w:rPr>
        <w:t>Тарлыковка</w:t>
      </w:r>
      <w:r w:rsidR="00622A3F" w:rsidRPr="00622A3F">
        <w:rPr>
          <w:snapToGrid w:val="0"/>
          <w:szCs w:val="20"/>
        </w:rPr>
        <w:tab/>
      </w:r>
      <w:r w:rsidR="00622A3F" w:rsidRPr="00622A3F">
        <w:rPr>
          <w:snapToGrid w:val="0"/>
          <w:szCs w:val="20"/>
        </w:rPr>
        <w:tab/>
        <w:t>-</w:t>
      </w:r>
      <w:r w:rsidR="00622A3F">
        <w:rPr>
          <w:snapToGrid w:val="0"/>
          <w:szCs w:val="20"/>
        </w:rPr>
        <w:t xml:space="preserve"> 8,3</w:t>
      </w:r>
      <w:r w:rsidR="00622A3F" w:rsidRPr="00622A3F">
        <w:rPr>
          <w:snapToGrid w:val="0"/>
          <w:szCs w:val="20"/>
        </w:rPr>
        <w:t>;</w:t>
      </w:r>
    </w:p>
    <w:p w:rsidR="00622A3F" w:rsidRPr="00622A3F" w:rsidRDefault="00622A3F" w:rsidP="00160C1C">
      <w:pPr>
        <w:pStyle w:val="af"/>
        <w:numPr>
          <w:ilvl w:val="0"/>
          <w:numId w:val="14"/>
        </w:numPr>
        <w:suppressAutoHyphens/>
        <w:spacing w:after="0" w:line="360" w:lineRule="auto"/>
        <w:jc w:val="both"/>
        <w:rPr>
          <w:snapToGrid w:val="0"/>
          <w:szCs w:val="20"/>
        </w:rPr>
      </w:pPr>
      <w:r>
        <w:rPr>
          <w:snapToGrid w:val="0"/>
          <w:szCs w:val="20"/>
        </w:rPr>
        <w:t>с</w:t>
      </w:r>
      <w:r w:rsidRPr="00622A3F">
        <w:rPr>
          <w:snapToGrid w:val="0"/>
          <w:szCs w:val="20"/>
        </w:rPr>
        <w:t xml:space="preserve">. </w:t>
      </w:r>
      <w:r>
        <w:rPr>
          <w:snapToGrid w:val="0"/>
          <w:szCs w:val="20"/>
        </w:rPr>
        <w:t>Скатовка</w:t>
      </w:r>
      <w:r w:rsidRPr="00622A3F">
        <w:rPr>
          <w:snapToGrid w:val="0"/>
          <w:szCs w:val="20"/>
        </w:rPr>
        <w:tab/>
      </w:r>
      <w:r w:rsidRPr="00622A3F">
        <w:rPr>
          <w:snapToGrid w:val="0"/>
          <w:szCs w:val="20"/>
        </w:rPr>
        <w:tab/>
      </w:r>
      <w:r>
        <w:rPr>
          <w:snapToGrid w:val="0"/>
          <w:szCs w:val="20"/>
        </w:rPr>
        <w:tab/>
      </w:r>
      <w:r w:rsidRPr="00622A3F">
        <w:rPr>
          <w:snapToGrid w:val="0"/>
          <w:szCs w:val="20"/>
        </w:rPr>
        <w:t>-</w:t>
      </w:r>
      <w:r>
        <w:rPr>
          <w:snapToGrid w:val="0"/>
          <w:szCs w:val="20"/>
        </w:rPr>
        <w:t xml:space="preserve"> </w:t>
      </w:r>
      <w:r w:rsidR="005E743C">
        <w:rPr>
          <w:snapToGrid w:val="0"/>
          <w:szCs w:val="20"/>
        </w:rPr>
        <w:t>8,3</w:t>
      </w:r>
      <w:r w:rsidRPr="00622A3F">
        <w:rPr>
          <w:snapToGrid w:val="0"/>
          <w:szCs w:val="20"/>
        </w:rPr>
        <w:t>;</w:t>
      </w:r>
    </w:p>
    <w:p w:rsidR="00622A3F" w:rsidRPr="00622A3F" w:rsidRDefault="00622A3F" w:rsidP="00160C1C">
      <w:pPr>
        <w:pStyle w:val="af"/>
        <w:numPr>
          <w:ilvl w:val="0"/>
          <w:numId w:val="14"/>
        </w:numPr>
        <w:suppressAutoHyphens/>
        <w:spacing w:after="0" w:line="360" w:lineRule="auto"/>
        <w:jc w:val="both"/>
        <w:rPr>
          <w:snapToGrid w:val="0"/>
          <w:szCs w:val="20"/>
        </w:rPr>
      </w:pPr>
      <w:r>
        <w:rPr>
          <w:snapToGrid w:val="0"/>
          <w:szCs w:val="20"/>
        </w:rPr>
        <w:t>с</w:t>
      </w:r>
      <w:r w:rsidRPr="00622A3F">
        <w:rPr>
          <w:snapToGrid w:val="0"/>
          <w:szCs w:val="20"/>
        </w:rPr>
        <w:t xml:space="preserve">. </w:t>
      </w:r>
      <w:r>
        <w:rPr>
          <w:snapToGrid w:val="0"/>
          <w:szCs w:val="20"/>
        </w:rPr>
        <w:t>Чкаловское</w:t>
      </w:r>
      <w:r w:rsidRPr="00622A3F">
        <w:rPr>
          <w:snapToGrid w:val="0"/>
          <w:szCs w:val="20"/>
        </w:rPr>
        <w:t xml:space="preserve"> </w:t>
      </w:r>
      <w:r w:rsidRPr="00622A3F">
        <w:rPr>
          <w:snapToGrid w:val="0"/>
          <w:szCs w:val="20"/>
        </w:rPr>
        <w:tab/>
      </w:r>
      <w:r>
        <w:rPr>
          <w:snapToGrid w:val="0"/>
          <w:szCs w:val="20"/>
        </w:rPr>
        <w:tab/>
      </w:r>
      <w:r w:rsidRPr="00622A3F">
        <w:rPr>
          <w:snapToGrid w:val="0"/>
          <w:szCs w:val="20"/>
        </w:rPr>
        <w:t>-</w:t>
      </w:r>
      <w:r>
        <w:rPr>
          <w:snapToGrid w:val="0"/>
          <w:szCs w:val="20"/>
        </w:rPr>
        <w:t xml:space="preserve"> 6,9</w:t>
      </w:r>
      <w:r w:rsidRPr="00622A3F">
        <w:rPr>
          <w:snapToGrid w:val="0"/>
          <w:szCs w:val="20"/>
        </w:rPr>
        <w:t>;</w:t>
      </w:r>
    </w:p>
    <w:p w:rsidR="00516F27" w:rsidRPr="00F30E76" w:rsidRDefault="00516F27" w:rsidP="00622A3F">
      <w:pPr>
        <w:pStyle w:val="af"/>
        <w:suppressAutoHyphens/>
        <w:spacing w:after="0" w:line="360" w:lineRule="auto"/>
        <w:ind w:left="1571"/>
        <w:jc w:val="both"/>
        <w:rPr>
          <w:snapToGrid w:val="0"/>
          <w:color w:val="C00000"/>
          <w:szCs w:val="20"/>
        </w:rPr>
      </w:pPr>
    </w:p>
    <w:p w:rsidR="00516F27" w:rsidRPr="005E743C" w:rsidRDefault="00516F27" w:rsidP="00516F27">
      <w:pPr>
        <w:pStyle w:val="af"/>
        <w:suppressAutoHyphens/>
        <w:spacing w:after="0" w:line="360" w:lineRule="auto"/>
        <w:ind w:firstLine="851"/>
        <w:jc w:val="both"/>
        <w:rPr>
          <w:b/>
          <w:snapToGrid w:val="0"/>
          <w:szCs w:val="20"/>
          <w:u w:val="single"/>
        </w:rPr>
      </w:pPr>
      <w:r w:rsidRPr="005E743C">
        <w:rPr>
          <w:b/>
          <w:snapToGrid w:val="0"/>
          <w:szCs w:val="20"/>
          <w:u w:val="single"/>
        </w:rPr>
        <w:t>Перечень функциональных зон за границей населенных пунктов:</w:t>
      </w:r>
    </w:p>
    <w:p w:rsidR="00516F27" w:rsidRPr="00154DDE" w:rsidRDefault="00516F27" w:rsidP="00160C1C">
      <w:pPr>
        <w:pStyle w:val="af"/>
        <w:numPr>
          <w:ilvl w:val="0"/>
          <w:numId w:val="13"/>
        </w:numPr>
        <w:suppressAutoHyphens/>
        <w:spacing w:after="0" w:line="360" w:lineRule="auto"/>
        <w:jc w:val="both"/>
        <w:rPr>
          <w:snapToGrid w:val="0"/>
          <w:szCs w:val="20"/>
        </w:rPr>
      </w:pPr>
      <w:r w:rsidRPr="00154DDE">
        <w:rPr>
          <w:snapToGrid w:val="0"/>
          <w:szCs w:val="20"/>
        </w:rPr>
        <w:t xml:space="preserve">Зона сельскохозяйственного назначения, га </w:t>
      </w:r>
      <w:r w:rsidRPr="00154DDE">
        <w:rPr>
          <w:snapToGrid w:val="0"/>
          <w:szCs w:val="20"/>
        </w:rPr>
        <w:tab/>
      </w:r>
      <w:r w:rsidRPr="00154DDE">
        <w:rPr>
          <w:snapToGrid w:val="0"/>
          <w:szCs w:val="20"/>
        </w:rPr>
        <w:tab/>
      </w:r>
      <w:r w:rsidR="005E743C" w:rsidRPr="00154DDE">
        <w:rPr>
          <w:snapToGrid w:val="0"/>
          <w:szCs w:val="20"/>
        </w:rPr>
        <w:tab/>
      </w:r>
      <w:r w:rsidRPr="00154DDE">
        <w:rPr>
          <w:snapToGrid w:val="0"/>
          <w:szCs w:val="20"/>
        </w:rPr>
        <w:t xml:space="preserve">- </w:t>
      </w:r>
      <w:r w:rsidR="00154DDE" w:rsidRPr="00154DDE">
        <w:rPr>
          <w:snapToGrid w:val="0"/>
          <w:szCs w:val="20"/>
        </w:rPr>
        <w:t>227</w:t>
      </w:r>
      <w:r w:rsidR="0064455C">
        <w:rPr>
          <w:snapToGrid w:val="0"/>
          <w:szCs w:val="20"/>
        </w:rPr>
        <w:t>09</w:t>
      </w:r>
      <w:r w:rsidR="005E743C" w:rsidRPr="00154DDE">
        <w:rPr>
          <w:snapToGrid w:val="0"/>
          <w:szCs w:val="20"/>
        </w:rPr>
        <w:t>,</w:t>
      </w:r>
      <w:r w:rsidR="0064455C">
        <w:rPr>
          <w:snapToGrid w:val="0"/>
          <w:szCs w:val="20"/>
        </w:rPr>
        <w:t>1</w:t>
      </w:r>
      <w:r w:rsidRPr="00154DDE">
        <w:rPr>
          <w:snapToGrid w:val="0"/>
          <w:szCs w:val="20"/>
        </w:rPr>
        <w:t>;</w:t>
      </w:r>
    </w:p>
    <w:p w:rsidR="00516F27" w:rsidRPr="00154DDE" w:rsidRDefault="005E743C" w:rsidP="00D36FC5">
      <w:pPr>
        <w:pStyle w:val="af"/>
        <w:suppressAutoHyphens/>
        <w:spacing w:after="0" w:line="360" w:lineRule="auto"/>
        <w:ind w:left="1571"/>
        <w:jc w:val="both"/>
        <w:rPr>
          <w:snapToGrid w:val="0"/>
          <w:szCs w:val="20"/>
        </w:rPr>
      </w:pPr>
      <w:r w:rsidRPr="00154DDE">
        <w:rPr>
          <w:snapToGrid w:val="0"/>
          <w:szCs w:val="20"/>
        </w:rPr>
        <w:t xml:space="preserve">в </w:t>
      </w:r>
      <w:r w:rsidR="00D36FC5">
        <w:rPr>
          <w:snapToGrid w:val="0"/>
          <w:szCs w:val="20"/>
        </w:rPr>
        <w:t xml:space="preserve">т.ч. </w:t>
      </w:r>
      <w:r w:rsidR="00516F27" w:rsidRPr="00154DDE">
        <w:rPr>
          <w:snapToGrid w:val="0"/>
          <w:szCs w:val="20"/>
        </w:rPr>
        <w:t>Иные зоны сельскохозяйственного назначения, га</w:t>
      </w:r>
      <w:r w:rsidR="00516F27" w:rsidRPr="00154DDE">
        <w:rPr>
          <w:snapToGrid w:val="0"/>
          <w:szCs w:val="20"/>
        </w:rPr>
        <w:tab/>
        <w:t xml:space="preserve">- </w:t>
      </w:r>
      <w:r w:rsidRPr="00154DDE">
        <w:rPr>
          <w:snapToGrid w:val="0"/>
          <w:szCs w:val="20"/>
        </w:rPr>
        <w:t>1080,5</w:t>
      </w:r>
      <w:r w:rsidR="00516F27" w:rsidRPr="00154DDE">
        <w:rPr>
          <w:snapToGrid w:val="0"/>
          <w:szCs w:val="20"/>
        </w:rPr>
        <w:t>;</w:t>
      </w:r>
    </w:p>
    <w:p w:rsidR="00D36FC5" w:rsidRDefault="00D36FC5" w:rsidP="00D36FC5">
      <w:pPr>
        <w:pStyle w:val="af"/>
        <w:suppressAutoHyphens/>
        <w:spacing w:after="0" w:line="360" w:lineRule="auto"/>
        <w:ind w:left="1571"/>
        <w:jc w:val="both"/>
        <w:rPr>
          <w:snapToGrid w:val="0"/>
          <w:szCs w:val="20"/>
        </w:rPr>
      </w:pPr>
      <w:r>
        <w:rPr>
          <w:snapToGrid w:val="0"/>
          <w:szCs w:val="20"/>
        </w:rPr>
        <w:t xml:space="preserve">         Производственная зона</w:t>
      </w:r>
      <w:r w:rsidRPr="00154DDE">
        <w:rPr>
          <w:snapToGrid w:val="0"/>
          <w:szCs w:val="20"/>
        </w:rPr>
        <w:t xml:space="preserve"> </w:t>
      </w:r>
      <w:r>
        <w:rPr>
          <w:snapToGrid w:val="0"/>
          <w:szCs w:val="20"/>
        </w:rPr>
        <w:t>сельхозпредприятий</w:t>
      </w:r>
      <w:r w:rsidRPr="00154DDE">
        <w:rPr>
          <w:snapToGrid w:val="0"/>
          <w:szCs w:val="20"/>
        </w:rPr>
        <w:t>, га</w:t>
      </w:r>
      <w:r w:rsidRPr="00154DDE">
        <w:rPr>
          <w:snapToGrid w:val="0"/>
          <w:szCs w:val="20"/>
        </w:rPr>
        <w:tab/>
      </w:r>
      <w:r w:rsidRPr="00154DDE">
        <w:rPr>
          <w:snapToGrid w:val="0"/>
          <w:szCs w:val="20"/>
        </w:rPr>
        <w:tab/>
      </w:r>
      <w:r>
        <w:rPr>
          <w:snapToGrid w:val="0"/>
          <w:szCs w:val="20"/>
        </w:rPr>
        <w:t xml:space="preserve"> </w:t>
      </w:r>
      <w:r w:rsidRPr="00154DDE">
        <w:rPr>
          <w:snapToGrid w:val="0"/>
          <w:szCs w:val="20"/>
        </w:rPr>
        <w:t>-</w:t>
      </w:r>
      <w:r>
        <w:rPr>
          <w:snapToGrid w:val="0"/>
          <w:szCs w:val="20"/>
        </w:rPr>
        <w:t xml:space="preserve"> 38,2</w:t>
      </w:r>
      <w:r w:rsidRPr="00154DDE">
        <w:rPr>
          <w:snapToGrid w:val="0"/>
          <w:szCs w:val="20"/>
        </w:rPr>
        <w:t>;</w:t>
      </w:r>
    </w:p>
    <w:p w:rsidR="00154DDE" w:rsidRDefault="00154DDE" w:rsidP="00160C1C">
      <w:pPr>
        <w:pStyle w:val="af"/>
        <w:numPr>
          <w:ilvl w:val="0"/>
          <w:numId w:val="13"/>
        </w:numPr>
        <w:suppressAutoHyphens/>
        <w:spacing w:after="0" w:line="360" w:lineRule="auto"/>
        <w:jc w:val="both"/>
        <w:rPr>
          <w:snapToGrid w:val="0"/>
          <w:szCs w:val="20"/>
        </w:rPr>
      </w:pPr>
      <w:r w:rsidRPr="00154DDE">
        <w:rPr>
          <w:snapToGrid w:val="0"/>
          <w:szCs w:val="20"/>
        </w:rPr>
        <w:t>Зона транспортной инфраструктуры, га</w:t>
      </w:r>
      <w:r w:rsidRPr="00154DDE">
        <w:rPr>
          <w:snapToGrid w:val="0"/>
          <w:szCs w:val="20"/>
        </w:rPr>
        <w:tab/>
      </w:r>
      <w:r w:rsidRPr="00154DDE">
        <w:rPr>
          <w:snapToGrid w:val="0"/>
          <w:szCs w:val="20"/>
        </w:rPr>
        <w:tab/>
      </w:r>
      <w:r w:rsidRPr="00154DDE">
        <w:rPr>
          <w:snapToGrid w:val="0"/>
          <w:szCs w:val="20"/>
        </w:rPr>
        <w:tab/>
      </w:r>
      <w:r>
        <w:rPr>
          <w:snapToGrid w:val="0"/>
          <w:szCs w:val="20"/>
        </w:rPr>
        <w:tab/>
      </w:r>
      <w:r w:rsidRPr="00154DDE">
        <w:rPr>
          <w:snapToGrid w:val="0"/>
          <w:szCs w:val="20"/>
        </w:rPr>
        <w:t>-</w:t>
      </w:r>
      <w:r>
        <w:rPr>
          <w:snapToGrid w:val="0"/>
          <w:szCs w:val="20"/>
        </w:rPr>
        <w:t xml:space="preserve"> 30,9;</w:t>
      </w:r>
    </w:p>
    <w:p w:rsidR="00B321DE" w:rsidRPr="00154DDE" w:rsidRDefault="00B321DE" w:rsidP="00160C1C">
      <w:pPr>
        <w:pStyle w:val="af"/>
        <w:numPr>
          <w:ilvl w:val="0"/>
          <w:numId w:val="13"/>
        </w:numPr>
        <w:suppressAutoHyphens/>
        <w:spacing w:after="0" w:line="360" w:lineRule="auto"/>
        <w:jc w:val="both"/>
        <w:rPr>
          <w:snapToGrid w:val="0"/>
          <w:szCs w:val="20"/>
        </w:rPr>
      </w:pPr>
      <w:r>
        <w:rPr>
          <w:snapToGrid w:val="0"/>
          <w:szCs w:val="20"/>
        </w:rPr>
        <w:t>Зона инженерной инфраструктуры, га</w:t>
      </w:r>
      <w:r>
        <w:rPr>
          <w:snapToGrid w:val="0"/>
          <w:szCs w:val="20"/>
        </w:rPr>
        <w:tab/>
      </w:r>
      <w:r>
        <w:rPr>
          <w:snapToGrid w:val="0"/>
          <w:szCs w:val="20"/>
        </w:rPr>
        <w:tab/>
      </w:r>
      <w:r>
        <w:rPr>
          <w:snapToGrid w:val="0"/>
          <w:szCs w:val="20"/>
        </w:rPr>
        <w:tab/>
      </w:r>
      <w:r>
        <w:rPr>
          <w:snapToGrid w:val="0"/>
          <w:szCs w:val="20"/>
        </w:rPr>
        <w:tab/>
        <w:t>- 1,0;</w:t>
      </w:r>
    </w:p>
    <w:p w:rsidR="00516F27" w:rsidRDefault="00516F27" w:rsidP="00160C1C">
      <w:pPr>
        <w:pStyle w:val="af"/>
        <w:numPr>
          <w:ilvl w:val="0"/>
          <w:numId w:val="13"/>
        </w:numPr>
        <w:suppressAutoHyphens/>
        <w:spacing w:after="0" w:line="360" w:lineRule="auto"/>
        <w:jc w:val="both"/>
        <w:rPr>
          <w:snapToGrid w:val="0"/>
          <w:szCs w:val="20"/>
        </w:rPr>
      </w:pPr>
      <w:r w:rsidRPr="00154DDE">
        <w:rPr>
          <w:snapToGrid w:val="0"/>
          <w:szCs w:val="20"/>
        </w:rPr>
        <w:t>Зона лесов, га</w:t>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005E743C" w:rsidRPr="00154DDE">
        <w:rPr>
          <w:snapToGrid w:val="0"/>
          <w:szCs w:val="20"/>
        </w:rPr>
        <w:tab/>
      </w:r>
      <w:r w:rsidRPr="00154DDE">
        <w:rPr>
          <w:snapToGrid w:val="0"/>
          <w:szCs w:val="20"/>
        </w:rPr>
        <w:t xml:space="preserve"> - </w:t>
      </w:r>
      <w:r w:rsidR="005E743C" w:rsidRPr="00154DDE">
        <w:rPr>
          <w:snapToGrid w:val="0"/>
          <w:szCs w:val="20"/>
        </w:rPr>
        <w:t>1063,8</w:t>
      </w:r>
      <w:r w:rsidRPr="00154DDE">
        <w:rPr>
          <w:snapToGrid w:val="0"/>
          <w:szCs w:val="20"/>
        </w:rPr>
        <w:t>;</w:t>
      </w:r>
    </w:p>
    <w:p w:rsidR="00154DDE" w:rsidRPr="00154DDE" w:rsidRDefault="00154DDE" w:rsidP="00160C1C">
      <w:pPr>
        <w:pStyle w:val="af"/>
        <w:numPr>
          <w:ilvl w:val="0"/>
          <w:numId w:val="13"/>
        </w:numPr>
        <w:suppressAutoHyphens/>
        <w:spacing w:after="0" w:line="360" w:lineRule="auto"/>
        <w:jc w:val="both"/>
        <w:rPr>
          <w:snapToGrid w:val="0"/>
          <w:szCs w:val="20"/>
        </w:rPr>
      </w:pPr>
      <w:r>
        <w:rPr>
          <w:snapToGrid w:val="0"/>
          <w:szCs w:val="20"/>
        </w:rPr>
        <w:t>Зона отдыха</w:t>
      </w:r>
      <w:r w:rsidRPr="00154DDE">
        <w:rPr>
          <w:snapToGrid w:val="0"/>
          <w:szCs w:val="20"/>
        </w:rPr>
        <w:t>, га</w:t>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t xml:space="preserve"> - </w:t>
      </w:r>
      <w:r w:rsidR="0064455C">
        <w:rPr>
          <w:snapToGrid w:val="0"/>
          <w:szCs w:val="20"/>
        </w:rPr>
        <w:t>17,1</w:t>
      </w:r>
      <w:r w:rsidRPr="00154DDE">
        <w:rPr>
          <w:snapToGrid w:val="0"/>
          <w:szCs w:val="20"/>
        </w:rPr>
        <w:t>;</w:t>
      </w:r>
    </w:p>
    <w:p w:rsidR="00154DDE" w:rsidRDefault="00154DDE" w:rsidP="00160C1C">
      <w:pPr>
        <w:pStyle w:val="af"/>
        <w:numPr>
          <w:ilvl w:val="0"/>
          <w:numId w:val="13"/>
        </w:numPr>
        <w:suppressAutoHyphens/>
        <w:spacing w:after="0" w:line="360" w:lineRule="auto"/>
        <w:jc w:val="both"/>
        <w:rPr>
          <w:snapToGrid w:val="0"/>
          <w:szCs w:val="20"/>
        </w:rPr>
      </w:pPr>
      <w:r>
        <w:rPr>
          <w:snapToGrid w:val="0"/>
          <w:szCs w:val="20"/>
        </w:rPr>
        <w:t>Производственная зона</w:t>
      </w:r>
      <w:r w:rsidRPr="00154DDE">
        <w:rPr>
          <w:snapToGrid w:val="0"/>
          <w:szCs w:val="20"/>
        </w:rPr>
        <w:t>, га</w:t>
      </w:r>
      <w:r w:rsidRPr="00154DDE">
        <w:rPr>
          <w:snapToGrid w:val="0"/>
          <w:szCs w:val="20"/>
        </w:rPr>
        <w:tab/>
      </w:r>
      <w:r>
        <w:rPr>
          <w:snapToGrid w:val="0"/>
          <w:szCs w:val="20"/>
        </w:rPr>
        <w:tab/>
      </w:r>
      <w:r>
        <w:rPr>
          <w:snapToGrid w:val="0"/>
          <w:szCs w:val="20"/>
        </w:rPr>
        <w:tab/>
      </w:r>
      <w:r>
        <w:rPr>
          <w:snapToGrid w:val="0"/>
          <w:szCs w:val="20"/>
        </w:rPr>
        <w:tab/>
      </w:r>
      <w:r w:rsidRPr="00154DDE">
        <w:rPr>
          <w:snapToGrid w:val="0"/>
          <w:szCs w:val="20"/>
        </w:rPr>
        <w:tab/>
      </w:r>
      <w:r>
        <w:rPr>
          <w:snapToGrid w:val="0"/>
          <w:szCs w:val="20"/>
        </w:rPr>
        <w:t xml:space="preserve"> </w:t>
      </w:r>
      <w:r w:rsidRPr="00154DDE">
        <w:rPr>
          <w:snapToGrid w:val="0"/>
          <w:szCs w:val="20"/>
        </w:rPr>
        <w:t>-</w:t>
      </w:r>
      <w:r>
        <w:rPr>
          <w:snapToGrid w:val="0"/>
          <w:szCs w:val="20"/>
        </w:rPr>
        <w:t xml:space="preserve"> 51,9</w:t>
      </w:r>
      <w:r w:rsidRPr="00154DDE">
        <w:rPr>
          <w:snapToGrid w:val="0"/>
          <w:szCs w:val="20"/>
        </w:rPr>
        <w:t>;</w:t>
      </w:r>
    </w:p>
    <w:p w:rsidR="00154DDE" w:rsidRPr="00154DDE" w:rsidRDefault="00B321DE" w:rsidP="00160C1C">
      <w:pPr>
        <w:pStyle w:val="af"/>
        <w:numPr>
          <w:ilvl w:val="0"/>
          <w:numId w:val="13"/>
        </w:numPr>
        <w:suppressAutoHyphens/>
        <w:spacing w:after="0" w:line="360" w:lineRule="auto"/>
        <w:jc w:val="both"/>
        <w:rPr>
          <w:snapToGrid w:val="0"/>
          <w:szCs w:val="20"/>
        </w:rPr>
      </w:pPr>
      <w:r>
        <w:rPr>
          <w:snapToGrid w:val="0"/>
          <w:szCs w:val="20"/>
        </w:rPr>
        <w:lastRenderedPageBreak/>
        <w:t>Коммунально-складская зона, га</w:t>
      </w:r>
      <w:r>
        <w:rPr>
          <w:snapToGrid w:val="0"/>
          <w:szCs w:val="20"/>
        </w:rPr>
        <w:tab/>
      </w:r>
      <w:r>
        <w:rPr>
          <w:snapToGrid w:val="0"/>
          <w:szCs w:val="20"/>
        </w:rPr>
        <w:tab/>
      </w:r>
      <w:r>
        <w:rPr>
          <w:snapToGrid w:val="0"/>
          <w:szCs w:val="20"/>
        </w:rPr>
        <w:tab/>
      </w:r>
      <w:r>
        <w:rPr>
          <w:snapToGrid w:val="0"/>
          <w:szCs w:val="20"/>
        </w:rPr>
        <w:tab/>
      </w:r>
      <w:r>
        <w:rPr>
          <w:snapToGrid w:val="0"/>
          <w:szCs w:val="20"/>
        </w:rPr>
        <w:tab/>
        <w:t>- 1,6;</w:t>
      </w:r>
    </w:p>
    <w:p w:rsidR="00516F27" w:rsidRPr="00154DDE" w:rsidRDefault="00516F27" w:rsidP="00160C1C">
      <w:pPr>
        <w:pStyle w:val="af"/>
        <w:numPr>
          <w:ilvl w:val="0"/>
          <w:numId w:val="13"/>
        </w:numPr>
        <w:suppressAutoHyphens/>
        <w:spacing w:after="0" w:line="360" w:lineRule="auto"/>
        <w:jc w:val="both"/>
        <w:rPr>
          <w:snapToGrid w:val="0"/>
          <w:szCs w:val="20"/>
        </w:rPr>
      </w:pPr>
      <w:r w:rsidRPr="00154DDE">
        <w:rPr>
          <w:snapToGrid w:val="0"/>
          <w:szCs w:val="20"/>
        </w:rPr>
        <w:t>Зона кладбищ, га</w:t>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005E743C" w:rsidRPr="00154DDE">
        <w:rPr>
          <w:snapToGrid w:val="0"/>
          <w:szCs w:val="20"/>
        </w:rPr>
        <w:tab/>
      </w:r>
      <w:r w:rsidRPr="00154DDE">
        <w:rPr>
          <w:snapToGrid w:val="0"/>
          <w:szCs w:val="20"/>
        </w:rPr>
        <w:t xml:space="preserve">- </w:t>
      </w:r>
      <w:r w:rsidR="005E743C" w:rsidRPr="00154DDE">
        <w:rPr>
          <w:snapToGrid w:val="0"/>
          <w:szCs w:val="20"/>
        </w:rPr>
        <w:t>4</w:t>
      </w:r>
      <w:r w:rsidRPr="00154DDE">
        <w:rPr>
          <w:snapToGrid w:val="0"/>
          <w:szCs w:val="20"/>
        </w:rPr>
        <w:t>,6;</w:t>
      </w:r>
    </w:p>
    <w:p w:rsidR="00516F27" w:rsidRPr="00154DDE" w:rsidRDefault="00516F27" w:rsidP="00160C1C">
      <w:pPr>
        <w:pStyle w:val="af"/>
        <w:numPr>
          <w:ilvl w:val="0"/>
          <w:numId w:val="13"/>
        </w:numPr>
        <w:suppressAutoHyphens/>
        <w:spacing w:after="0" w:line="360" w:lineRule="auto"/>
        <w:jc w:val="both"/>
        <w:rPr>
          <w:snapToGrid w:val="0"/>
          <w:szCs w:val="20"/>
        </w:rPr>
      </w:pPr>
      <w:r w:rsidRPr="00154DDE">
        <w:rPr>
          <w:snapToGrid w:val="0"/>
          <w:szCs w:val="20"/>
        </w:rPr>
        <w:t>Акватория, га</w:t>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Pr="00154DDE">
        <w:rPr>
          <w:snapToGrid w:val="0"/>
          <w:szCs w:val="20"/>
        </w:rPr>
        <w:tab/>
      </w:r>
      <w:r w:rsidR="005E743C" w:rsidRPr="00154DDE">
        <w:rPr>
          <w:snapToGrid w:val="0"/>
          <w:szCs w:val="20"/>
        </w:rPr>
        <w:tab/>
      </w:r>
      <w:r w:rsidRPr="00154DDE">
        <w:rPr>
          <w:snapToGrid w:val="0"/>
          <w:szCs w:val="20"/>
        </w:rPr>
        <w:t>- 347</w:t>
      </w:r>
      <w:r w:rsidR="005E743C" w:rsidRPr="00154DDE">
        <w:rPr>
          <w:snapToGrid w:val="0"/>
          <w:szCs w:val="20"/>
        </w:rPr>
        <w:t>2</w:t>
      </w:r>
      <w:r w:rsidRPr="00154DDE">
        <w:rPr>
          <w:snapToGrid w:val="0"/>
          <w:szCs w:val="20"/>
        </w:rPr>
        <w:t>,</w:t>
      </w:r>
      <w:r w:rsidR="005E743C" w:rsidRPr="00154DDE">
        <w:rPr>
          <w:snapToGrid w:val="0"/>
          <w:szCs w:val="20"/>
        </w:rPr>
        <w:t>5</w:t>
      </w:r>
      <w:r w:rsidR="00B321DE">
        <w:rPr>
          <w:snapToGrid w:val="0"/>
          <w:szCs w:val="20"/>
        </w:rPr>
        <w:t>.</w:t>
      </w:r>
    </w:p>
    <w:p w:rsidR="00516F27" w:rsidRPr="00F30E76" w:rsidRDefault="00516F27" w:rsidP="00971140">
      <w:pPr>
        <w:pStyle w:val="af"/>
        <w:suppressAutoHyphens/>
        <w:spacing w:after="0" w:line="360" w:lineRule="auto"/>
        <w:ind w:firstLine="851"/>
        <w:jc w:val="both"/>
        <w:rPr>
          <w:snapToGrid w:val="0"/>
          <w:color w:val="C00000"/>
          <w:szCs w:val="20"/>
        </w:rPr>
      </w:pPr>
    </w:p>
    <w:p w:rsidR="00516F27" w:rsidRPr="00F30E76" w:rsidRDefault="00516F27" w:rsidP="00971140">
      <w:pPr>
        <w:pStyle w:val="af"/>
        <w:suppressAutoHyphens/>
        <w:spacing w:after="0" w:line="360" w:lineRule="auto"/>
        <w:ind w:firstLine="851"/>
        <w:jc w:val="both"/>
        <w:rPr>
          <w:snapToGrid w:val="0"/>
          <w:color w:val="C00000"/>
          <w:szCs w:val="20"/>
        </w:rPr>
      </w:pPr>
    </w:p>
    <w:p w:rsidR="00C82441" w:rsidRPr="00333417" w:rsidRDefault="00C82441" w:rsidP="00160C1C">
      <w:pPr>
        <w:pStyle w:val="2"/>
        <w:keepNext w:val="0"/>
        <w:numPr>
          <w:ilvl w:val="1"/>
          <w:numId w:val="11"/>
        </w:numPr>
        <w:suppressAutoHyphens/>
        <w:spacing w:before="480" w:after="360" w:line="360" w:lineRule="auto"/>
        <w:jc w:val="center"/>
        <w:rPr>
          <w:rFonts w:ascii="Times New Roman" w:hAnsi="Times New Roman" w:cs="Times New Roman"/>
          <w:i w:val="0"/>
          <w:sz w:val="30"/>
          <w:szCs w:val="30"/>
        </w:rPr>
      </w:pPr>
      <w:bookmarkStart w:id="47" w:name="_Toc509177373"/>
      <w:bookmarkStart w:id="48" w:name="_Toc10555671"/>
      <w:r w:rsidRPr="00333417">
        <w:rPr>
          <w:rFonts w:ascii="Times New Roman" w:hAnsi="Times New Roman" w:cs="Times New Roman"/>
          <w:i w:val="0"/>
          <w:sz w:val="30"/>
          <w:szCs w:val="30"/>
        </w:rPr>
        <w:t>Мероприятия по развитию социально-экономической сферы</w:t>
      </w:r>
      <w:bookmarkEnd w:id="45"/>
      <w:bookmarkEnd w:id="46"/>
      <w:bookmarkEnd w:id="47"/>
      <w:bookmarkEnd w:id="48"/>
    </w:p>
    <w:p w:rsidR="00C82441" w:rsidRPr="00333417" w:rsidRDefault="00C82441" w:rsidP="00160C1C">
      <w:pPr>
        <w:pStyle w:val="3"/>
        <w:keepNext w:val="0"/>
        <w:numPr>
          <w:ilvl w:val="2"/>
          <w:numId w:val="11"/>
        </w:numPr>
        <w:suppressAutoHyphens/>
        <w:spacing w:before="0" w:after="120" w:line="360" w:lineRule="auto"/>
        <w:jc w:val="center"/>
        <w:rPr>
          <w:rFonts w:ascii="Times New Roman" w:hAnsi="Times New Roman"/>
          <w:kern w:val="32"/>
          <w:sz w:val="28"/>
          <w:szCs w:val="28"/>
        </w:rPr>
      </w:pPr>
      <w:bookmarkStart w:id="49" w:name="_Toc509177374"/>
      <w:bookmarkStart w:id="50" w:name="_Toc10555672"/>
      <w:r w:rsidRPr="00333417">
        <w:rPr>
          <w:rFonts w:ascii="Times New Roman" w:hAnsi="Times New Roman"/>
          <w:kern w:val="32"/>
          <w:sz w:val="28"/>
          <w:szCs w:val="28"/>
        </w:rPr>
        <w:t xml:space="preserve">Развитие экономической </w:t>
      </w:r>
      <w:bookmarkEnd w:id="49"/>
      <w:bookmarkEnd w:id="50"/>
      <w:r w:rsidR="00333417" w:rsidRPr="00333417">
        <w:rPr>
          <w:rFonts w:ascii="Times New Roman" w:hAnsi="Times New Roman"/>
          <w:kern w:val="32"/>
          <w:sz w:val="28"/>
          <w:szCs w:val="28"/>
        </w:rPr>
        <w:t>базы</w:t>
      </w:r>
    </w:p>
    <w:p w:rsidR="00B85085" w:rsidRPr="00333417" w:rsidRDefault="00B85085" w:rsidP="00B85085">
      <w:pPr>
        <w:widowControl w:val="0"/>
        <w:adjustRightInd w:val="0"/>
        <w:spacing w:line="360" w:lineRule="auto"/>
        <w:ind w:firstLine="851"/>
        <w:jc w:val="both"/>
        <w:textAlignment w:val="baseline"/>
        <w:rPr>
          <w:b/>
          <w:i/>
        </w:rPr>
      </w:pPr>
      <w:r w:rsidRPr="00333417">
        <w:rPr>
          <w:b/>
          <w:i/>
        </w:rPr>
        <w:t>Генеральным планом на расчетный срок предлагается:</w:t>
      </w:r>
    </w:p>
    <w:p w:rsidR="00D1763C" w:rsidRPr="00333417" w:rsidRDefault="00333417" w:rsidP="00160C1C">
      <w:pPr>
        <w:widowControl w:val="0"/>
        <w:numPr>
          <w:ilvl w:val="0"/>
          <w:numId w:val="15"/>
        </w:numPr>
        <w:spacing w:line="360" w:lineRule="auto"/>
        <w:jc w:val="both"/>
      </w:pPr>
      <w:r w:rsidRPr="00333417">
        <w:t>поддержка</w:t>
      </w:r>
      <w:r w:rsidR="00D1763C" w:rsidRPr="00333417">
        <w:t xml:space="preserve"> малого и среднего бизнеса, что позволит повысить привлекательность территории для предпринимателей.</w:t>
      </w:r>
    </w:p>
    <w:p w:rsidR="00D1763C" w:rsidRPr="00333417" w:rsidRDefault="00333417" w:rsidP="00160C1C">
      <w:pPr>
        <w:pStyle w:val="3"/>
        <w:keepNext w:val="0"/>
        <w:numPr>
          <w:ilvl w:val="2"/>
          <w:numId w:val="11"/>
        </w:numPr>
        <w:suppressAutoHyphens/>
        <w:spacing w:before="360" w:after="120" w:line="360" w:lineRule="auto"/>
        <w:jc w:val="center"/>
        <w:rPr>
          <w:rFonts w:ascii="Times New Roman" w:hAnsi="Times New Roman"/>
          <w:kern w:val="32"/>
          <w:sz w:val="28"/>
          <w:szCs w:val="28"/>
        </w:rPr>
      </w:pPr>
      <w:r w:rsidRPr="00333417">
        <w:rPr>
          <w:rFonts w:ascii="Times New Roman" w:hAnsi="Times New Roman"/>
          <w:kern w:val="32"/>
          <w:sz w:val="28"/>
          <w:szCs w:val="28"/>
        </w:rPr>
        <w:t>Мероприятия в области жилищного строительства</w:t>
      </w:r>
    </w:p>
    <w:p w:rsidR="00B85085" w:rsidRPr="00333417" w:rsidRDefault="00B85085" w:rsidP="00B85085">
      <w:pPr>
        <w:widowControl w:val="0"/>
        <w:adjustRightInd w:val="0"/>
        <w:spacing w:line="360" w:lineRule="auto"/>
        <w:ind w:firstLine="851"/>
        <w:jc w:val="both"/>
        <w:textAlignment w:val="baseline"/>
        <w:rPr>
          <w:b/>
          <w:i/>
        </w:rPr>
      </w:pPr>
      <w:bookmarkStart w:id="51" w:name="_Toc268263731"/>
      <w:bookmarkStart w:id="52" w:name="_Toc298142862"/>
      <w:bookmarkStart w:id="53" w:name="_Toc509177376"/>
      <w:r w:rsidRPr="00333417">
        <w:rPr>
          <w:b/>
          <w:i/>
        </w:rPr>
        <w:t>Генеральным планом на первую очередь предлагается:</w:t>
      </w:r>
    </w:p>
    <w:p w:rsidR="00081F8A" w:rsidRPr="00915B8B" w:rsidRDefault="00081F8A" w:rsidP="00160C1C">
      <w:pPr>
        <w:pStyle w:val="af4"/>
        <w:numPr>
          <w:ilvl w:val="0"/>
          <w:numId w:val="24"/>
        </w:numPr>
        <w:spacing w:line="360" w:lineRule="auto"/>
        <w:jc w:val="both"/>
      </w:pPr>
      <w:r w:rsidRPr="00915B8B">
        <w:t>довести</w:t>
      </w:r>
      <w:r>
        <w:t xml:space="preserve"> </w:t>
      </w:r>
      <w:r w:rsidRPr="00915B8B">
        <w:t>обеспеченность</w:t>
      </w:r>
      <w:r>
        <w:t xml:space="preserve"> </w:t>
      </w:r>
      <w:r w:rsidRPr="00915B8B">
        <w:t>жильем</w:t>
      </w:r>
      <w:r>
        <w:t xml:space="preserve"> </w:t>
      </w:r>
      <w:r w:rsidRPr="00915B8B">
        <w:t>в</w:t>
      </w:r>
      <w:r>
        <w:t xml:space="preserve"> </w:t>
      </w:r>
      <w:r w:rsidRPr="00915B8B">
        <w:t>размере</w:t>
      </w:r>
      <w:r>
        <w:t xml:space="preserve"> </w:t>
      </w:r>
      <w:r w:rsidRPr="00915B8B">
        <w:t>18</w:t>
      </w:r>
      <w:r>
        <w:t xml:space="preserve"> </w:t>
      </w:r>
      <w:r w:rsidRPr="00915B8B">
        <w:t>м</w:t>
      </w:r>
      <w:r w:rsidRPr="00915B8B">
        <w:rPr>
          <w:vertAlign w:val="superscript"/>
        </w:rPr>
        <w:t>2</w:t>
      </w:r>
      <w:r w:rsidRPr="00915B8B">
        <w:t>/чел;</w:t>
      </w:r>
    </w:p>
    <w:p w:rsidR="00081F8A" w:rsidRDefault="00081F8A" w:rsidP="00160C1C">
      <w:pPr>
        <w:pStyle w:val="af4"/>
        <w:numPr>
          <w:ilvl w:val="0"/>
          <w:numId w:val="24"/>
        </w:numPr>
        <w:spacing w:line="360" w:lineRule="auto"/>
        <w:jc w:val="both"/>
      </w:pPr>
      <w:r w:rsidRPr="00915B8B">
        <w:t>построить</w:t>
      </w:r>
      <w:r>
        <w:t xml:space="preserve"> </w:t>
      </w:r>
      <w:r w:rsidRPr="00915B8B">
        <w:t>на</w:t>
      </w:r>
      <w:r>
        <w:t xml:space="preserve"> </w:t>
      </w:r>
      <w:r w:rsidRPr="00915B8B">
        <w:t>территории</w:t>
      </w:r>
      <w:r>
        <w:t xml:space="preserve"> </w:t>
      </w:r>
      <w:r w:rsidRPr="00915B8B">
        <w:t>муниципального</w:t>
      </w:r>
      <w:r>
        <w:t xml:space="preserve"> </w:t>
      </w:r>
      <w:r w:rsidRPr="00915B8B">
        <w:t>образования</w:t>
      </w:r>
      <w:r>
        <w:t xml:space="preserve"> 5720 </w:t>
      </w:r>
      <w:r w:rsidRPr="00915B8B">
        <w:t>м</w:t>
      </w:r>
      <w:r w:rsidRPr="00915B8B">
        <w:rPr>
          <w:vertAlign w:val="superscript"/>
        </w:rPr>
        <w:t>2</w:t>
      </w:r>
      <w:r>
        <w:rPr>
          <w:vertAlign w:val="superscript"/>
        </w:rPr>
        <w:t xml:space="preserve"> </w:t>
      </w:r>
      <w:r w:rsidRPr="00915B8B">
        <w:t>жилого</w:t>
      </w:r>
      <w:r>
        <w:t xml:space="preserve"> </w:t>
      </w:r>
      <w:r w:rsidRPr="00915B8B">
        <w:t>фонда;</w:t>
      </w:r>
    </w:p>
    <w:p w:rsidR="00B85085" w:rsidRPr="00333417" w:rsidRDefault="00B85085" w:rsidP="00B85085">
      <w:pPr>
        <w:widowControl w:val="0"/>
        <w:adjustRightInd w:val="0"/>
        <w:spacing w:line="360" w:lineRule="auto"/>
        <w:ind w:firstLine="851"/>
        <w:jc w:val="both"/>
        <w:textAlignment w:val="baseline"/>
        <w:rPr>
          <w:b/>
          <w:i/>
        </w:rPr>
      </w:pPr>
      <w:r w:rsidRPr="00333417">
        <w:rPr>
          <w:b/>
          <w:i/>
        </w:rPr>
        <w:t xml:space="preserve">Генеральным планом на </w:t>
      </w:r>
      <w:r w:rsidR="00466EA8" w:rsidRPr="00333417">
        <w:rPr>
          <w:b/>
          <w:i/>
        </w:rPr>
        <w:t>расчетный срок</w:t>
      </w:r>
      <w:r w:rsidRPr="00333417">
        <w:rPr>
          <w:b/>
          <w:i/>
        </w:rPr>
        <w:t xml:space="preserve"> предлагается:</w:t>
      </w:r>
    </w:p>
    <w:p w:rsidR="00081F8A" w:rsidRDefault="00081F8A" w:rsidP="00160C1C">
      <w:pPr>
        <w:pStyle w:val="af4"/>
        <w:numPr>
          <w:ilvl w:val="0"/>
          <w:numId w:val="24"/>
        </w:numPr>
        <w:spacing w:line="360" w:lineRule="auto"/>
        <w:jc w:val="both"/>
      </w:pPr>
      <w:r>
        <w:t>провести капитальный ремонт муниципального жилья;</w:t>
      </w:r>
    </w:p>
    <w:p w:rsidR="00081F8A" w:rsidRPr="00915B8B" w:rsidRDefault="00081F8A" w:rsidP="00160C1C">
      <w:pPr>
        <w:pStyle w:val="af4"/>
        <w:numPr>
          <w:ilvl w:val="0"/>
          <w:numId w:val="24"/>
        </w:numPr>
        <w:spacing w:line="360" w:lineRule="auto"/>
        <w:jc w:val="both"/>
      </w:pPr>
      <w:r w:rsidRPr="00915B8B">
        <w:t>довести</w:t>
      </w:r>
      <w:r>
        <w:t xml:space="preserve"> </w:t>
      </w:r>
      <w:r w:rsidRPr="00915B8B">
        <w:t>обеспеченность</w:t>
      </w:r>
      <w:r>
        <w:t xml:space="preserve"> </w:t>
      </w:r>
      <w:r w:rsidRPr="00915B8B">
        <w:t>жильем</w:t>
      </w:r>
      <w:r>
        <w:t xml:space="preserve"> 21 </w:t>
      </w:r>
      <w:r w:rsidRPr="00915B8B">
        <w:t>м</w:t>
      </w:r>
      <w:r w:rsidRPr="00915B8B">
        <w:rPr>
          <w:vertAlign w:val="superscript"/>
        </w:rPr>
        <w:t>2</w:t>
      </w:r>
      <w:r w:rsidRPr="00915B8B">
        <w:t>/чел;</w:t>
      </w:r>
    </w:p>
    <w:p w:rsidR="00081F8A" w:rsidRPr="00915B8B" w:rsidRDefault="00081F8A" w:rsidP="00160C1C">
      <w:pPr>
        <w:pStyle w:val="af4"/>
        <w:numPr>
          <w:ilvl w:val="0"/>
          <w:numId w:val="24"/>
        </w:numPr>
        <w:spacing w:line="360" w:lineRule="auto"/>
        <w:jc w:val="both"/>
      </w:pPr>
      <w:r>
        <w:t xml:space="preserve">возвести </w:t>
      </w:r>
      <w:r w:rsidRPr="00915B8B">
        <w:t>на</w:t>
      </w:r>
      <w:r>
        <w:t xml:space="preserve"> </w:t>
      </w:r>
      <w:r w:rsidRPr="00915B8B">
        <w:t>территории</w:t>
      </w:r>
      <w:r>
        <w:t xml:space="preserve"> </w:t>
      </w:r>
      <w:r w:rsidRPr="00915B8B">
        <w:t>муниципального</w:t>
      </w:r>
      <w:r>
        <w:t xml:space="preserve"> </w:t>
      </w:r>
      <w:r w:rsidRPr="00915B8B">
        <w:t>образования</w:t>
      </w:r>
      <w:r>
        <w:t xml:space="preserve"> 29040 </w:t>
      </w:r>
      <w:r w:rsidRPr="00915B8B">
        <w:t>м</w:t>
      </w:r>
      <w:r w:rsidRPr="00915B8B">
        <w:rPr>
          <w:vertAlign w:val="superscript"/>
        </w:rPr>
        <w:t>2</w:t>
      </w:r>
      <w:r>
        <w:rPr>
          <w:vertAlign w:val="superscript"/>
        </w:rPr>
        <w:t xml:space="preserve"> </w:t>
      </w:r>
      <w:r w:rsidRPr="00915B8B">
        <w:t>жилищного</w:t>
      </w:r>
      <w:r>
        <w:t xml:space="preserve"> </w:t>
      </w:r>
      <w:r w:rsidRPr="00915B8B">
        <w:t>фонда.</w:t>
      </w:r>
    </w:p>
    <w:p w:rsidR="00333417" w:rsidRPr="00FC0A81" w:rsidRDefault="00333417" w:rsidP="00160C1C">
      <w:pPr>
        <w:pStyle w:val="3"/>
        <w:keepNext w:val="0"/>
        <w:numPr>
          <w:ilvl w:val="2"/>
          <w:numId w:val="11"/>
        </w:numPr>
        <w:suppressAutoHyphens/>
        <w:spacing w:before="360" w:after="120" w:line="360" w:lineRule="auto"/>
        <w:jc w:val="center"/>
        <w:rPr>
          <w:rFonts w:ascii="Times New Roman" w:hAnsi="Times New Roman"/>
          <w:kern w:val="32"/>
          <w:sz w:val="28"/>
          <w:szCs w:val="28"/>
        </w:rPr>
      </w:pPr>
      <w:bookmarkStart w:id="54" w:name="_Toc10555673"/>
      <w:r w:rsidRPr="00FC0A81">
        <w:rPr>
          <w:rFonts w:ascii="Times New Roman" w:hAnsi="Times New Roman"/>
          <w:kern w:val="32"/>
          <w:sz w:val="28"/>
          <w:szCs w:val="28"/>
        </w:rPr>
        <w:t>Население</w:t>
      </w:r>
      <w:bookmarkEnd w:id="54"/>
    </w:p>
    <w:p w:rsidR="00333417" w:rsidRPr="00FC0A81" w:rsidRDefault="00333417" w:rsidP="00333417">
      <w:pPr>
        <w:widowControl w:val="0"/>
        <w:adjustRightInd w:val="0"/>
        <w:spacing w:line="360" w:lineRule="auto"/>
        <w:ind w:firstLine="851"/>
        <w:jc w:val="both"/>
        <w:textAlignment w:val="baseline"/>
        <w:rPr>
          <w:b/>
          <w:i/>
        </w:rPr>
      </w:pPr>
      <w:r w:rsidRPr="00FC0A81">
        <w:rPr>
          <w:b/>
          <w:i/>
        </w:rPr>
        <w:t>Генеральным планом на расчетный срок предлагается:</w:t>
      </w:r>
    </w:p>
    <w:p w:rsidR="00333417" w:rsidRPr="00FC0A81" w:rsidRDefault="00333417" w:rsidP="00160C1C">
      <w:pPr>
        <w:widowControl w:val="0"/>
        <w:numPr>
          <w:ilvl w:val="0"/>
          <w:numId w:val="15"/>
        </w:numPr>
        <w:spacing w:line="360" w:lineRule="auto"/>
        <w:jc w:val="both"/>
      </w:pPr>
      <w:r w:rsidRPr="00FC0A81">
        <w:t>улучшение жилищных условий;</w:t>
      </w:r>
    </w:p>
    <w:p w:rsidR="00333417" w:rsidRPr="00FC0A81" w:rsidRDefault="00333417" w:rsidP="00160C1C">
      <w:pPr>
        <w:widowControl w:val="0"/>
        <w:numPr>
          <w:ilvl w:val="0"/>
          <w:numId w:val="15"/>
        </w:numPr>
        <w:spacing w:line="360" w:lineRule="auto"/>
        <w:jc w:val="both"/>
      </w:pPr>
      <w:r w:rsidRPr="00FC0A81">
        <w:t>обеспечение занятости населения;</w:t>
      </w:r>
    </w:p>
    <w:p w:rsidR="00333417" w:rsidRPr="00FC0A81" w:rsidRDefault="00333417" w:rsidP="00160C1C">
      <w:pPr>
        <w:widowControl w:val="0"/>
        <w:numPr>
          <w:ilvl w:val="0"/>
          <w:numId w:val="15"/>
        </w:numPr>
        <w:spacing w:line="360" w:lineRule="auto"/>
        <w:jc w:val="both"/>
      </w:pPr>
      <w:r w:rsidRPr="00FC0A81">
        <w:t>улучшение инженерно-транспортной инфраструктуры;</w:t>
      </w:r>
    </w:p>
    <w:p w:rsidR="00333417" w:rsidRPr="00FC0A81" w:rsidRDefault="00333417" w:rsidP="00160C1C">
      <w:pPr>
        <w:widowControl w:val="0"/>
        <w:numPr>
          <w:ilvl w:val="0"/>
          <w:numId w:val="15"/>
        </w:numPr>
        <w:spacing w:line="360" w:lineRule="auto"/>
        <w:jc w:val="both"/>
      </w:pPr>
      <w:r w:rsidRPr="00FC0A81">
        <w:t>совершенствование социальной и культурно-бытовой инфраструктуры;</w:t>
      </w:r>
    </w:p>
    <w:p w:rsidR="00333417" w:rsidRPr="00FC0A81" w:rsidRDefault="00333417" w:rsidP="00160C1C">
      <w:pPr>
        <w:widowControl w:val="0"/>
        <w:numPr>
          <w:ilvl w:val="0"/>
          <w:numId w:val="15"/>
        </w:numPr>
        <w:spacing w:line="360" w:lineRule="auto"/>
        <w:jc w:val="both"/>
      </w:pPr>
      <w:r w:rsidRPr="00FC0A81">
        <w:t>создание более комфортной и экологически чистой среды;</w:t>
      </w:r>
    </w:p>
    <w:p w:rsidR="00333417" w:rsidRPr="00F30E76" w:rsidRDefault="00333417" w:rsidP="00160C1C">
      <w:pPr>
        <w:widowControl w:val="0"/>
        <w:numPr>
          <w:ilvl w:val="0"/>
          <w:numId w:val="15"/>
        </w:numPr>
        <w:spacing w:line="360" w:lineRule="auto"/>
        <w:jc w:val="both"/>
        <w:rPr>
          <w:color w:val="C00000"/>
        </w:rPr>
      </w:pPr>
      <w:r w:rsidRPr="00FC0A81">
        <w:t xml:space="preserve">создание механизма социальной защищенности населения и поддержки молодых семей, стимулированием рождаемости и снижением уровня </w:t>
      </w:r>
      <w:r w:rsidRPr="00FC0A81">
        <w:lastRenderedPageBreak/>
        <w:t>смертности населения, особенно детской и лиц в трудоспособном возрасте</w:t>
      </w:r>
      <w:r w:rsidRPr="00F30E76">
        <w:rPr>
          <w:color w:val="C00000"/>
        </w:rPr>
        <w:t>.</w:t>
      </w:r>
    </w:p>
    <w:p w:rsidR="00333417" w:rsidRPr="00F30E76" w:rsidRDefault="00333417" w:rsidP="00333417">
      <w:pPr>
        <w:widowControl w:val="0"/>
        <w:spacing w:line="360" w:lineRule="auto"/>
        <w:jc w:val="both"/>
        <w:rPr>
          <w:color w:val="C00000"/>
        </w:rPr>
      </w:pPr>
    </w:p>
    <w:p w:rsidR="00C82441" w:rsidRPr="00FC0A81" w:rsidRDefault="00C82441" w:rsidP="00160C1C">
      <w:pPr>
        <w:pStyle w:val="2"/>
        <w:numPr>
          <w:ilvl w:val="1"/>
          <w:numId w:val="11"/>
        </w:numPr>
        <w:suppressAutoHyphens/>
        <w:spacing w:before="480" w:after="360" w:line="360" w:lineRule="auto"/>
        <w:jc w:val="center"/>
        <w:rPr>
          <w:rFonts w:ascii="Times New Roman" w:hAnsi="Times New Roman" w:cs="Times New Roman"/>
          <w:i w:val="0"/>
          <w:sz w:val="30"/>
          <w:szCs w:val="30"/>
        </w:rPr>
      </w:pPr>
      <w:bookmarkStart w:id="55" w:name="_Toc10555675"/>
      <w:r w:rsidRPr="00FC0A81">
        <w:rPr>
          <w:rFonts w:ascii="Times New Roman" w:hAnsi="Times New Roman" w:cs="Times New Roman"/>
          <w:i w:val="0"/>
          <w:sz w:val="30"/>
          <w:szCs w:val="30"/>
        </w:rPr>
        <w:t>Система культурно-бытового и социального обслуживания</w:t>
      </w:r>
      <w:bookmarkEnd w:id="51"/>
      <w:bookmarkEnd w:id="52"/>
      <w:bookmarkEnd w:id="53"/>
      <w:bookmarkEnd w:id="55"/>
    </w:p>
    <w:p w:rsidR="00FC0A81" w:rsidRPr="00FC0A81" w:rsidRDefault="00FC0A81" w:rsidP="00160C1C">
      <w:pPr>
        <w:pStyle w:val="3"/>
        <w:keepNext w:val="0"/>
        <w:numPr>
          <w:ilvl w:val="2"/>
          <w:numId w:val="11"/>
        </w:numPr>
        <w:suppressAutoHyphens/>
        <w:spacing w:before="0" w:after="120" w:line="360" w:lineRule="auto"/>
        <w:ind w:left="0" w:hanging="11"/>
        <w:jc w:val="center"/>
        <w:rPr>
          <w:rFonts w:ascii="Times New Roman" w:hAnsi="Times New Roman"/>
          <w:kern w:val="32"/>
          <w:sz w:val="28"/>
          <w:szCs w:val="28"/>
        </w:rPr>
      </w:pPr>
      <w:bookmarkStart w:id="56" w:name="OLE_LINK41"/>
      <w:bookmarkStart w:id="57" w:name="OLE_LINK42"/>
      <w:bookmarkStart w:id="58" w:name="_Toc268263732"/>
      <w:bookmarkStart w:id="59" w:name="_Toc298142863"/>
      <w:r>
        <w:rPr>
          <w:rFonts w:ascii="Times New Roman" w:hAnsi="Times New Roman"/>
          <w:kern w:val="32"/>
          <w:sz w:val="28"/>
          <w:szCs w:val="28"/>
        </w:rPr>
        <w:t>Мероприятия в области образования и воспитания</w:t>
      </w:r>
    </w:p>
    <w:p w:rsidR="00466EA8" w:rsidRPr="007C5BDD" w:rsidRDefault="00466EA8" w:rsidP="00466EA8">
      <w:pPr>
        <w:widowControl w:val="0"/>
        <w:adjustRightInd w:val="0"/>
        <w:spacing w:line="360" w:lineRule="auto"/>
        <w:ind w:firstLine="851"/>
        <w:jc w:val="both"/>
        <w:textAlignment w:val="baseline"/>
        <w:rPr>
          <w:b/>
          <w:i/>
        </w:rPr>
      </w:pPr>
      <w:r w:rsidRPr="007C5BDD">
        <w:rPr>
          <w:b/>
          <w:i/>
        </w:rPr>
        <w:t xml:space="preserve">Генеральным планом на </w:t>
      </w:r>
      <w:r w:rsidR="007C5BDD" w:rsidRPr="007C5BDD">
        <w:rPr>
          <w:b/>
          <w:i/>
        </w:rPr>
        <w:t xml:space="preserve">Расчетный </w:t>
      </w:r>
      <w:r w:rsidRPr="007C5BDD">
        <w:rPr>
          <w:b/>
          <w:i/>
        </w:rPr>
        <w:t>срок предлагается:</w:t>
      </w:r>
    </w:p>
    <w:p w:rsidR="00FC0A81" w:rsidRDefault="00FC0A81" w:rsidP="00160C1C">
      <w:pPr>
        <w:pStyle w:val="af4"/>
        <w:numPr>
          <w:ilvl w:val="0"/>
          <w:numId w:val="25"/>
        </w:numPr>
        <w:spacing w:before="120" w:line="360" w:lineRule="auto"/>
        <w:jc w:val="both"/>
      </w:pPr>
      <w:r>
        <w:t>озеленение территории ДОУ</w:t>
      </w:r>
      <w:r w:rsidR="001867D8">
        <w:t xml:space="preserve"> и СОШ</w:t>
      </w:r>
      <w:r>
        <w:t xml:space="preserve"> в селах Тарлыковка, Скатовка;</w:t>
      </w:r>
    </w:p>
    <w:p w:rsidR="0090320E" w:rsidRDefault="00FC0A81" w:rsidP="00160C1C">
      <w:pPr>
        <w:pStyle w:val="af4"/>
        <w:numPr>
          <w:ilvl w:val="0"/>
          <w:numId w:val="25"/>
        </w:numPr>
        <w:spacing w:before="120" w:line="360" w:lineRule="auto"/>
        <w:jc w:val="both"/>
      </w:pPr>
      <w:r>
        <w:t>проведение капитального ремонта зданий</w:t>
      </w:r>
      <w:r w:rsidRPr="00FC0A81">
        <w:t xml:space="preserve"> </w:t>
      </w:r>
      <w:r>
        <w:t>ДОУ</w:t>
      </w:r>
      <w:r w:rsidR="001867D8">
        <w:t xml:space="preserve"> и СОШ в селах Тарлыковка, Скатовка.</w:t>
      </w:r>
    </w:p>
    <w:p w:rsidR="00FC0A81" w:rsidRDefault="00FC0A81" w:rsidP="00FC0A81">
      <w:pPr>
        <w:spacing w:before="120" w:after="120"/>
        <w:jc w:val="center"/>
        <w:rPr>
          <w:b/>
          <w:iCs/>
          <w:color w:val="C00000"/>
        </w:rPr>
      </w:pPr>
    </w:p>
    <w:p w:rsidR="007C5BDD" w:rsidRPr="00FC0A81" w:rsidRDefault="007C5BDD"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Pr>
          <w:rFonts w:ascii="Times New Roman" w:hAnsi="Times New Roman"/>
          <w:kern w:val="32"/>
          <w:sz w:val="28"/>
          <w:szCs w:val="28"/>
        </w:rPr>
        <w:t xml:space="preserve">Мероприятия в области культурно-просветительного </w:t>
      </w:r>
      <w:r>
        <w:rPr>
          <w:rFonts w:ascii="Times New Roman" w:hAnsi="Times New Roman"/>
          <w:kern w:val="32"/>
          <w:sz w:val="28"/>
          <w:szCs w:val="28"/>
        </w:rPr>
        <w:br/>
        <w:t>назначения</w:t>
      </w:r>
    </w:p>
    <w:p w:rsidR="007C5BDD" w:rsidRPr="00673821" w:rsidRDefault="007C5BDD" w:rsidP="000E70C1">
      <w:pPr>
        <w:spacing w:line="360" w:lineRule="auto"/>
        <w:ind w:firstLine="851"/>
        <w:jc w:val="both"/>
        <w:rPr>
          <w:b/>
          <w:i/>
        </w:rPr>
      </w:pPr>
      <w:r w:rsidRPr="00673821">
        <w:rPr>
          <w:b/>
          <w:i/>
        </w:rPr>
        <w:t>На первую очередь Генеральным планом предлагается:</w:t>
      </w:r>
    </w:p>
    <w:p w:rsidR="007C5BDD" w:rsidRPr="00673821" w:rsidRDefault="007C5BDD" w:rsidP="00160C1C">
      <w:pPr>
        <w:pStyle w:val="af4"/>
        <w:numPr>
          <w:ilvl w:val="0"/>
          <w:numId w:val="26"/>
        </w:numPr>
        <w:spacing w:line="360" w:lineRule="auto"/>
        <w:jc w:val="both"/>
      </w:pPr>
      <w:r>
        <w:t>п</w:t>
      </w:r>
      <w:r w:rsidRPr="00673821">
        <w:t>роведение капитального ремонта зданий СДК и</w:t>
      </w:r>
      <w:r>
        <w:t xml:space="preserve"> СК в селах Тарлыковка, Скатовка и Чкаловское.</w:t>
      </w:r>
    </w:p>
    <w:p w:rsidR="007C5BDD" w:rsidRDefault="007C5BDD" w:rsidP="000E70C1">
      <w:pPr>
        <w:spacing w:before="120" w:after="120"/>
        <w:jc w:val="center"/>
        <w:rPr>
          <w:b/>
          <w:iCs/>
          <w:color w:val="C00000"/>
        </w:rPr>
      </w:pPr>
    </w:p>
    <w:p w:rsidR="0090320E" w:rsidRPr="007C5BDD" w:rsidRDefault="0090320E"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sidRPr="007C5BDD">
        <w:rPr>
          <w:rFonts w:ascii="Times New Roman" w:hAnsi="Times New Roman"/>
          <w:kern w:val="32"/>
          <w:sz w:val="28"/>
          <w:szCs w:val="28"/>
        </w:rPr>
        <w:t xml:space="preserve">Мероприятия в области обеспечения объектами </w:t>
      </w:r>
      <w:r w:rsidRPr="007C5BDD">
        <w:rPr>
          <w:rFonts w:ascii="Times New Roman" w:hAnsi="Times New Roman"/>
          <w:kern w:val="32"/>
          <w:sz w:val="28"/>
          <w:szCs w:val="28"/>
        </w:rPr>
        <w:br/>
        <w:t>спортивного назначения</w:t>
      </w:r>
    </w:p>
    <w:p w:rsidR="007C5BDD" w:rsidRPr="008D5545" w:rsidRDefault="007C5BDD" w:rsidP="000E70C1">
      <w:pPr>
        <w:spacing w:line="360" w:lineRule="auto"/>
        <w:ind w:firstLine="851"/>
        <w:jc w:val="both"/>
        <w:rPr>
          <w:b/>
          <w:i/>
        </w:rPr>
      </w:pPr>
      <w:r w:rsidRPr="008D5545">
        <w:rPr>
          <w:b/>
          <w:i/>
        </w:rPr>
        <w:t xml:space="preserve">На </w:t>
      </w:r>
      <w:r>
        <w:rPr>
          <w:b/>
          <w:i/>
        </w:rPr>
        <w:t>Расчетный срок</w:t>
      </w:r>
      <w:r w:rsidRPr="008D5545">
        <w:rPr>
          <w:b/>
          <w:i/>
        </w:rPr>
        <w:t xml:space="preserve"> Генеральным планом предлагается:</w:t>
      </w:r>
    </w:p>
    <w:p w:rsidR="007C5BDD" w:rsidRPr="00B0708E" w:rsidRDefault="007C5BDD" w:rsidP="00160C1C">
      <w:pPr>
        <w:pStyle w:val="af4"/>
        <w:numPr>
          <w:ilvl w:val="0"/>
          <w:numId w:val="27"/>
        </w:numPr>
        <w:spacing w:line="360" w:lineRule="auto"/>
        <w:jc w:val="both"/>
      </w:pPr>
      <w:r w:rsidRPr="00B0708E">
        <w:t>проведение к расчетному сроку реконструкции с последующим предоставлением для общего пользования всех существующих при школах открытых плоскостных спортивных сооружений и укрепление их материально-технической базы;</w:t>
      </w:r>
    </w:p>
    <w:p w:rsidR="007C5BDD" w:rsidRPr="00B0708E" w:rsidRDefault="007C5BDD" w:rsidP="00160C1C">
      <w:pPr>
        <w:pStyle w:val="af4"/>
        <w:numPr>
          <w:ilvl w:val="0"/>
          <w:numId w:val="27"/>
        </w:numPr>
        <w:spacing w:line="360" w:lineRule="auto"/>
        <w:jc w:val="both"/>
      </w:pPr>
      <w:r w:rsidRPr="00B0708E">
        <w:t xml:space="preserve">строительство физкультурно-оздоровительных комплексов в </w:t>
      </w:r>
      <w:r>
        <w:t>с.</w:t>
      </w:r>
      <w:r w:rsidRPr="00B0708E">
        <w:t xml:space="preserve"> Тарлыковка.</w:t>
      </w:r>
    </w:p>
    <w:p w:rsidR="0090320E" w:rsidRPr="00F30E76" w:rsidRDefault="0090320E" w:rsidP="000E70C1">
      <w:pPr>
        <w:spacing w:before="120" w:after="120"/>
        <w:jc w:val="center"/>
        <w:rPr>
          <w:b/>
          <w:iCs/>
          <w:color w:val="C00000"/>
        </w:rPr>
      </w:pPr>
    </w:p>
    <w:p w:rsidR="00E42B8C" w:rsidRPr="007C5BDD" w:rsidRDefault="00E42B8C"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sidRPr="007C5BDD">
        <w:rPr>
          <w:rFonts w:ascii="Times New Roman" w:hAnsi="Times New Roman"/>
          <w:kern w:val="32"/>
          <w:sz w:val="28"/>
          <w:szCs w:val="28"/>
        </w:rPr>
        <w:t xml:space="preserve">Мероприятия в области обеспечения объектами </w:t>
      </w:r>
      <w:r w:rsidRPr="007C5BDD">
        <w:rPr>
          <w:rFonts w:ascii="Times New Roman" w:hAnsi="Times New Roman"/>
          <w:kern w:val="32"/>
          <w:sz w:val="28"/>
          <w:szCs w:val="28"/>
        </w:rPr>
        <w:br/>
        <w:t>здравоохранения</w:t>
      </w:r>
    </w:p>
    <w:p w:rsidR="007C5BDD" w:rsidRPr="00CC400A" w:rsidRDefault="007C5BDD" w:rsidP="007C5BDD">
      <w:pPr>
        <w:spacing w:line="360" w:lineRule="auto"/>
        <w:ind w:firstLine="851"/>
        <w:jc w:val="both"/>
      </w:pPr>
      <w:r w:rsidRPr="00696E32">
        <w:rPr>
          <w:b/>
          <w:i/>
        </w:rPr>
        <w:t>Генеральным планом на 1 очередь предлагается</w:t>
      </w:r>
      <w:r w:rsidRPr="00CC400A">
        <w:t>:</w:t>
      </w:r>
    </w:p>
    <w:p w:rsidR="007C5BDD" w:rsidRPr="00CC400A" w:rsidRDefault="007C5BDD" w:rsidP="00160C1C">
      <w:pPr>
        <w:pStyle w:val="af4"/>
        <w:numPr>
          <w:ilvl w:val="0"/>
          <w:numId w:val="20"/>
        </w:numPr>
        <w:spacing w:line="360" w:lineRule="auto"/>
        <w:jc w:val="both"/>
      </w:pPr>
      <w:r w:rsidRPr="00CC400A">
        <w:t xml:space="preserve">оборудовать в с. </w:t>
      </w:r>
      <w:r>
        <w:t>Тарлыковка</w:t>
      </w:r>
      <w:r w:rsidRPr="00CC400A">
        <w:t xml:space="preserve"> выдвижного пункта скорой медицинской помощи.</w:t>
      </w:r>
    </w:p>
    <w:p w:rsidR="0090320E" w:rsidRPr="00F30E76" w:rsidRDefault="0090320E" w:rsidP="00E42B8C">
      <w:pPr>
        <w:spacing w:before="120" w:after="120"/>
        <w:jc w:val="center"/>
        <w:rPr>
          <w:b/>
          <w:iCs/>
          <w:color w:val="C00000"/>
        </w:rPr>
      </w:pPr>
    </w:p>
    <w:p w:rsidR="00E42B8C" w:rsidRPr="007C5BDD" w:rsidRDefault="00E42B8C"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sidRPr="007C5BDD">
        <w:rPr>
          <w:rFonts w:ascii="Times New Roman" w:hAnsi="Times New Roman"/>
          <w:kern w:val="32"/>
          <w:sz w:val="28"/>
          <w:szCs w:val="28"/>
        </w:rPr>
        <w:t xml:space="preserve">Мероприятия в области </w:t>
      </w:r>
      <w:r w:rsidR="007C5BDD">
        <w:rPr>
          <w:rFonts w:ascii="Times New Roman" w:hAnsi="Times New Roman"/>
          <w:kern w:val="32"/>
          <w:sz w:val="28"/>
          <w:szCs w:val="28"/>
        </w:rPr>
        <w:t>обеспечения</w:t>
      </w:r>
      <w:r w:rsidRPr="007C5BDD">
        <w:rPr>
          <w:rFonts w:ascii="Times New Roman" w:hAnsi="Times New Roman"/>
          <w:kern w:val="32"/>
          <w:sz w:val="28"/>
          <w:szCs w:val="28"/>
        </w:rPr>
        <w:t xml:space="preserve"> </w:t>
      </w:r>
      <w:r w:rsidRPr="007C5BDD">
        <w:rPr>
          <w:rFonts w:ascii="Times New Roman" w:hAnsi="Times New Roman"/>
          <w:kern w:val="32"/>
          <w:sz w:val="28"/>
          <w:szCs w:val="28"/>
        </w:rPr>
        <w:br/>
        <w:t>социальной защиты</w:t>
      </w:r>
    </w:p>
    <w:p w:rsidR="00FF1E9D" w:rsidRPr="00E018AD" w:rsidRDefault="00FF1E9D" w:rsidP="00FF1E9D">
      <w:pPr>
        <w:spacing w:line="360" w:lineRule="auto"/>
        <w:ind w:firstLine="851"/>
        <w:jc w:val="both"/>
      </w:pPr>
      <w:r w:rsidRPr="00FF1E9D">
        <w:rPr>
          <w:b/>
          <w:i/>
        </w:rPr>
        <w:t xml:space="preserve">Генеральным планом на Расчетный срок </w:t>
      </w:r>
      <w:r>
        <w:rPr>
          <w:b/>
          <w:i/>
        </w:rPr>
        <w:t>предлагаются</w:t>
      </w:r>
      <w:r>
        <w:t xml:space="preserve"> </w:t>
      </w:r>
      <w:r w:rsidRPr="00E018AD">
        <w:t xml:space="preserve">основные пути решения </w:t>
      </w:r>
      <w:r>
        <w:t xml:space="preserve">проблем в области </w:t>
      </w:r>
      <w:r w:rsidRPr="00E018AD">
        <w:t>социальной политики муниципального образования:</w:t>
      </w:r>
    </w:p>
    <w:p w:rsidR="00FF1E9D" w:rsidRDefault="00FF1E9D" w:rsidP="00160C1C">
      <w:pPr>
        <w:pStyle w:val="af4"/>
        <w:numPr>
          <w:ilvl w:val="0"/>
          <w:numId w:val="28"/>
        </w:numPr>
        <w:spacing w:line="360" w:lineRule="auto"/>
        <w:jc w:val="both"/>
      </w:pPr>
      <w:r w:rsidRPr="00E018AD">
        <w:t>обеспечение максимально возможного выполнения гарантированных</w:t>
      </w:r>
      <w:r>
        <w:t xml:space="preserve"> </w:t>
      </w:r>
      <w:r w:rsidRPr="00E018AD">
        <w:t>государством прав и льгот гражданам в соответствии с Федеральным</w:t>
      </w:r>
      <w:r>
        <w:t xml:space="preserve"> </w:t>
      </w:r>
      <w:r w:rsidRPr="00E018AD">
        <w:t>законодательством;</w:t>
      </w:r>
    </w:p>
    <w:p w:rsidR="00FF1E9D" w:rsidRPr="00135415" w:rsidRDefault="00FF1E9D" w:rsidP="00160C1C">
      <w:pPr>
        <w:pStyle w:val="af4"/>
        <w:numPr>
          <w:ilvl w:val="0"/>
          <w:numId w:val="28"/>
        </w:numPr>
        <w:spacing w:line="360" w:lineRule="auto"/>
        <w:jc w:val="both"/>
      </w:pPr>
      <w:r w:rsidRPr="00135415">
        <w:t>повышение эффективности работы по социальной защите населения</w:t>
      </w:r>
      <w:r>
        <w:t>;</w:t>
      </w:r>
    </w:p>
    <w:p w:rsidR="00FF1E9D" w:rsidRPr="00135415" w:rsidRDefault="00FF1E9D" w:rsidP="00160C1C">
      <w:pPr>
        <w:pStyle w:val="af4"/>
        <w:numPr>
          <w:ilvl w:val="0"/>
          <w:numId w:val="28"/>
        </w:numPr>
        <w:spacing w:line="360" w:lineRule="auto"/>
        <w:jc w:val="both"/>
      </w:pPr>
      <w:r w:rsidRPr="00135415">
        <w:t>последовательная реализация принципа адресной социальной помощи</w:t>
      </w:r>
      <w:r>
        <w:t>;</w:t>
      </w:r>
    </w:p>
    <w:p w:rsidR="00FF1E9D" w:rsidRPr="00135415" w:rsidRDefault="00FF1E9D" w:rsidP="00160C1C">
      <w:pPr>
        <w:pStyle w:val="af4"/>
        <w:numPr>
          <w:ilvl w:val="0"/>
          <w:numId w:val="28"/>
        </w:numPr>
        <w:spacing w:line="360" w:lineRule="auto"/>
        <w:jc w:val="both"/>
      </w:pPr>
      <w:r w:rsidRPr="00135415">
        <w:t>предоставление льгот и компенсаций, проведение культурно-массовых мероприятий</w:t>
      </w:r>
      <w:r>
        <w:t>;</w:t>
      </w:r>
    </w:p>
    <w:p w:rsidR="00FF1E9D" w:rsidRPr="00E018AD" w:rsidRDefault="00FF1E9D" w:rsidP="00160C1C">
      <w:pPr>
        <w:pStyle w:val="af4"/>
        <w:numPr>
          <w:ilvl w:val="0"/>
          <w:numId w:val="28"/>
        </w:numPr>
        <w:spacing w:line="360" w:lineRule="auto"/>
        <w:jc w:val="both"/>
      </w:pPr>
      <w:r w:rsidRPr="00135415">
        <w:t>обеспечение санаторно-курортным лечением населения в здравницах областного значения</w:t>
      </w:r>
      <w:r>
        <w:t>;</w:t>
      </w:r>
    </w:p>
    <w:p w:rsidR="00FF1E9D" w:rsidRDefault="00FF1E9D" w:rsidP="00160C1C">
      <w:pPr>
        <w:pStyle w:val="af4"/>
        <w:numPr>
          <w:ilvl w:val="0"/>
          <w:numId w:val="28"/>
        </w:numPr>
        <w:spacing w:line="360" w:lineRule="auto"/>
        <w:jc w:val="both"/>
      </w:pPr>
      <w:r w:rsidRPr="00E018AD">
        <w:t>определение наиболее социально-нуждающегося населения</w:t>
      </w:r>
      <w:r>
        <w:t>;</w:t>
      </w:r>
    </w:p>
    <w:p w:rsidR="00FF1E9D" w:rsidRPr="00E018AD" w:rsidRDefault="00FF1E9D" w:rsidP="00160C1C">
      <w:pPr>
        <w:pStyle w:val="af4"/>
        <w:numPr>
          <w:ilvl w:val="0"/>
          <w:numId w:val="28"/>
        </w:numPr>
        <w:spacing w:line="360" w:lineRule="auto"/>
        <w:jc w:val="both"/>
      </w:pPr>
      <w:r w:rsidRPr="00E018AD">
        <w:t>оказание</w:t>
      </w:r>
      <w:r>
        <w:t xml:space="preserve"> </w:t>
      </w:r>
      <w:r w:rsidRPr="00E018AD">
        <w:t>адресной помощи в соответствии с определенными законодательством нормативами;</w:t>
      </w:r>
    </w:p>
    <w:p w:rsidR="00FF1E9D" w:rsidRDefault="00FF1E9D" w:rsidP="00160C1C">
      <w:pPr>
        <w:pStyle w:val="af4"/>
        <w:numPr>
          <w:ilvl w:val="0"/>
          <w:numId w:val="28"/>
        </w:numPr>
        <w:spacing w:line="360" w:lineRule="auto"/>
        <w:jc w:val="both"/>
      </w:pPr>
      <w:r w:rsidRPr="00E018AD">
        <w:t>организация отдыха и оздоровления детей из семей, находящихся в трудной жизненной ситуации</w:t>
      </w:r>
      <w:r>
        <w:t>;</w:t>
      </w:r>
    </w:p>
    <w:p w:rsidR="00FF1E9D" w:rsidRPr="00135415" w:rsidRDefault="00FF1E9D" w:rsidP="00160C1C">
      <w:pPr>
        <w:pStyle w:val="af4"/>
        <w:numPr>
          <w:ilvl w:val="0"/>
          <w:numId w:val="28"/>
        </w:numPr>
        <w:spacing w:line="360" w:lineRule="auto"/>
        <w:jc w:val="both"/>
      </w:pPr>
      <w:r w:rsidRPr="00135415">
        <w:t>оздоровление детей через ГАУ СО ЦСЗН</w:t>
      </w:r>
      <w:r>
        <w:t>;</w:t>
      </w:r>
    </w:p>
    <w:p w:rsidR="00FF1E9D" w:rsidRPr="00E018AD" w:rsidRDefault="00FF1E9D" w:rsidP="00160C1C">
      <w:pPr>
        <w:pStyle w:val="af4"/>
        <w:numPr>
          <w:ilvl w:val="0"/>
          <w:numId w:val="28"/>
        </w:numPr>
        <w:suppressAutoHyphens/>
        <w:spacing w:line="360" w:lineRule="auto"/>
        <w:jc w:val="both"/>
      </w:pPr>
      <w:r>
        <w:t>о</w:t>
      </w:r>
      <w:r w:rsidRPr="003A73D7">
        <w:t xml:space="preserve">беспечение малоимущих граждан, проживающих в </w:t>
      </w:r>
      <w:r>
        <w:t>муниципальном образовании</w:t>
      </w:r>
      <w:r w:rsidRPr="003A73D7">
        <w:t xml:space="preserve"> и нуждающихся в улучшении жилищных условий, жилыми помещениями в соответствии с жилищным законодательством</w:t>
      </w:r>
      <w:r>
        <w:t>;</w:t>
      </w:r>
      <w:r w:rsidRPr="003A73D7">
        <w:t xml:space="preserve"> </w:t>
      </w:r>
    </w:p>
    <w:p w:rsidR="00FF1E9D" w:rsidRPr="00E018AD" w:rsidRDefault="00FF1E9D" w:rsidP="00160C1C">
      <w:pPr>
        <w:pStyle w:val="af4"/>
        <w:numPr>
          <w:ilvl w:val="0"/>
          <w:numId w:val="28"/>
        </w:numPr>
        <w:spacing w:line="360" w:lineRule="auto"/>
        <w:jc w:val="both"/>
      </w:pPr>
      <w:r w:rsidRPr="00E018AD">
        <w:t>создание условий для улучшения материального положения семей  с детьми  в соответствии с законодательством;</w:t>
      </w:r>
    </w:p>
    <w:p w:rsidR="00FF1E9D" w:rsidRPr="00E018AD" w:rsidRDefault="00FF1E9D" w:rsidP="00160C1C">
      <w:pPr>
        <w:pStyle w:val="af4"/>
        <w:numPr>
          <w:ilvl w:val="0"/>
          <w:numId w:val="28"/>
        </w:numPr>
        <w:spacing w:line="360" w:lineRule="auto"/>
        <w:jc w:val="both"/>
      </w:pPr>
      <w:r w:rsidRPr="00E018AD">
        <w:t>максимального охвата населения субсидиями, семей, имеющих  на это право.</w:t>
      </w:r>
    </w:p>
    <w:p w:rsidR="00304DE7" w:rsidRDefault="00304DE7" w:rsidP="00E42B8C">
      <w:pPr>
        <w:spacing w:before="120" w:after="120"/>
        <w:jc w:val="center"/>
        <w:rPr>
          <w:b/>
          <w:iCs/>
          <w:color w:val="C00000"/>
        </w:rPr>
      </w:pPr>
    </w:p>
    <w:p w:rsidR="00FF1E9D" w:rsidRPr="007C5BDD" w:rsidRDefault="00FF1E9D"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sidRPr="007C5BDD">
        <w:rPr>
          <w:rFonts w:ascii="Times New Roman" w:hAnsi="Times New Roman"/>
          <w:kern w:val="32"/>
          <w:sz w:val="28"/>
          <w:szCs w:val="28"/>
        </w:rPr>
        <w:t xml:space="preserve">Мероприятия в области </w:t>
      </w:r>
      <w:r>
        <w:rPr>
          <w:rFonts w:ascii="Times New Roman" w:hAnsi="Times New Roman"/>
          <w:kern w:val="32"/>
          <w:sz w:val="28"/>
          <w:szCs w:val="28"/>
        </w:rPr>
        <w:t>обеспечения</w:t>
      </w:r>
      <w:r w:rsidRPr="007C5BDD">
        <w:rPr>
          <w:rFonts w:ascii="Times New Roman" w:hAnsi="Times New Roman"/>
          <w:kern w:val="32"/>
          <w:sz w:val="28"/>
          <w:szCs w:val="28"/>
        </w:rPr>
        <w:t xml:space="preserve"> </w:t>
      </w:r>
      <w:r w:rsidRPr="007C5BDD">
        <w:rPr>
          <w:rFonts w:ascii="Times New Roman" w:hAnsi="Times New Roman"/>
          <w:kern w:val="32"/>
          <w:sz w:val="28"/>
          <w:szCs w:val="28"/>
        </w:rPr>
        <w:br/>
      </w:r>
      <w:r>
        <w:rPr>
          <w:rFonts w:ascii="Times New Roman" w:hAnsi="Times New Roman"/>
          <w:kern w:val="32"/>
          <w:sz w:val="28"/>
          <w:szCs w:val="28"/>
        </w:rPr>
        <w:t>объектами торгового назначения</w:t>
      </w:r>
    </w:p>
    <w:p w:rsidR="00FF1E9D" w:rsidRPr="007E04C8" w:rsidRDefault="00FF1E9D" w:rsidP="00FF1E9D">
      <w:pPr>
        <w:spacing w:line="360" w:lineRule="auto"/>
        <w:ind w:firstLine="851"/>
        <w:jc w:val="both"/>
      </w:pPr>
      <w:r w:rsidRPr="00FF1E9D">
        <w:rPr>
          <w:b/>
          <w:i/>
        </w:rPr>
        <w:t>На первую очередь Генеральным планом предлагается:</w:t>
      </w:r>
      <w:r w:rsidRPr="004B3750">
        <w:t xml:space="preserve"> </w:t>
      </w:r>
      <w:r w:rsidRPr="007E04C8">
        <w:t>организаци</w:t>
      </w:r>
      <w:r>
        <w:t>я</w:t>
      </w:r>
      <w:r w:rsidRPr="007E04C8">
        <w:t xml:space="preserve"> выездной торговли в населенные пункты, находящихся в отдалении от существующих стационарных объектов торговли.</w:t>
      </w:r>
    </w:p>
    <w:p w:rsidR="00FF1E9D" w:rsidRDefault="00FF1E9D" w:rsidP="00E42B8C">
      <w:pPr>
        <w:spacing w:before="120" w:after="120"/>
        <w:jc w:val="center"/>
        <w:rPr>
          <w:b/>
          <w:iCs/>
          <w:color w:val="C00000"/>
        </w:rPr>
      </w:pPr>
    </w:p>
    <w:p w:rsidR="00FF1E9D" w:rsidRPr="007C5BDD" w:rsidRDefault="00FF1E9D"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sidRPr="007C5BDD">
        <w:rPr>
          <w:rFonts w:ascii="Times New Roman" w:hAnsi="Times New Roman"/>
          <w:kern w:val="32"/>
          <w:sz w:val="28"/>
          <w:szCs w:val="28"/>
        </w:rPr>
        <w:t xml:space="preserve">Мероприятия в области </w:t>
      </w:r>
      <w:r>
        <w:rPr>
          <w:rFonts w:ascii="Times New Roman" w:hAnsi="Times New Roman"/>
          <w:kern w:val="32"/>
          <w:sz w:val="28"/>
          <w:szCs w:val="28"/>
        </w:rPr>
        <w:t>обеспечения</w:t>
      </w:r>
      <w:r w:rsidRPr="007C5BDD">
        <w:rPr>
          <w:rFonts w:ascii="Times New Roman" w:hAnsi="Times New Roman"/>
          <w:kern w:val="32"/>
          <w:sz w:val="28"/>
          <w:szCs w:val="28"/>
        </w:rPr>
        <w:t xml:space="preserve"> </w:t>
      </w:r>
      <w:r w:rsidRPr="007C5BDD">
        <w:rPr>
          <w:rFonts w:ascii="Times New Roman" w:hAnsi="Times New Roman"/>
          <w:kern w:val="32"/>
          <w:sz w:val="28"/>
          <w:szCs w:val="28"/>
        </w:rPr>
        <w:br/>
      </w:r>
      <w:r>
        <w:rPr>
          <w:rFonts w:ascii="Times New Roman" w:hAnsi="Times New Roman"/>
          <w:kern w:val="32"/>
          <w:sz w:val="28"/>
          <w:szCs w:val="28"/>
        </w:rPr>
        <w:t>объектами общественного питания</w:t>
      </w:r>
    </w:p>
    <w:p w:rsidR="00FF1E9D" w:rsidRPr="00120423" w:rsidRDefault="00FF1E9D" w:rsidP="000E70C1">
      <w:pPr>
        <w:spacing w:line="360" w:lineRule="auto"/>
        <w:ind w:firstLine="851"/>
        <w:jc w:val="both"/>
        <w:rPr>
          <w:b/>
          <w:i/>
        </w:rPr>
      </w:pPr>
      <w:r w:rsidRPr="00120423">
        <w:rPr>
          <w:b/>
          <w:i/>
        </w:rPr>
        <w:lastRenderedPageBreak/>
        <w:t>На первую очередь Генеральным планом предлагается:</w:t>
      </w:r>
    </w:p>
    <w:p w:rsidR="00FF1E9D" w:rsidRPr="00726A9A" w:rsidRDefault="00FF1E9D" w:rsidP="00160C1C">
      <w:pPr>
        <w:pStyle w:val="af4"/>
        <w:numPr>
          <w:ilvl w:val="0"/>
          <w:numId w:val="21"/>
        </w:numPr>
        <w:spacing w:before="120" w:line="360" w:lineRule="auto"/>
        <w:jc w:val="both"/>
      </w:pPr>
      <w:r w:rsidRPr="00726A9A">
        <w:t>строительство предприятия общественного питания открытого типа в с.</w:t>
      </w:r>
      <w:r>
        <w:t> Тарлыковка</w:t>
      </w:r>
      <w:r w:rsidRPr="00726A9A">
        <w:t>.</w:t>
      </w:r>
    </w:p>
    <w:p w:rsidR="00FF1E9D" w:rsidRDefault="00FF1E9D" w:rsidP="000E70C1">
      <w:pPr>
        <w:spacing w:line="360" w:lineRule="auto"/>
        <w:ind w:firstLine="851"/>
        <w:jc w:val="both"/>
      </w:pPr>
    </w:p>
    <w:p w:rsidR="00E42B8C" w:rsidRPr="00FF1E9D" w:rsidRDefault="00E42B8C"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sidRPr="00FF1E9D">
        <w:rPr>
          <w:rFonts w:ascii="Times New Roman" w:hAnsi="Times New Roman"/>
          <w:kern w:val="32"/>
          <w:sz w:val="28"/>
          <w:szCs w:val="28"/>
        </w:rPr>
        <w:t>Мероприятия в области бытового обслуживания</w:t>
      </w:r>
    </w:p>
    <w:p w:rsidR="00FF1E9D" w:rsidRPr="00122604" w:rsidRDefault="00FF1E9D" w:rsidP="000E70C1">
      <w:pPr>
        <w:spacing w:before="120" w:line="360" w:lineRule="auto"/>
        <w:ind w:firstLine="851"/>
        <w:jc w:val="both"/>
        <w:rPr>
          <w:b/>
          <w:i/>
        </w:rPr>
      </w:pPr>
      <w:r w:rsidRPr="00122604">
        <w:rPr>
          <w:b/>
          <w:i/>
        </w:rPr>
        <w:t>Проектом Генерального плана на 1 очередь предлагается:</w:t>
      </w:r>
    </w:p>
    <w:p w:rsidR="00FF1E9D" w:rsidRDefault="00FF1E9D" w:rsidP="00160C1C">
      <w:pPr>
        <w:pStyle w:val="af4"/>
        <w:numPr>
          <w:ilvl w:val="0"/>
          <w:numId w:val="21"/>
        </w:numPr>
        <w:spacing w:before="120" w:line="360" w:lineRule="auto"/>
        <w:jc w:val="both"/>
      </w:pPr>
      <w:r w:rsidRPr="00726A9A">
        <w:t xml:space="preserve">строительство общественной бани в с. </w:t>
      </w:r>
      <w:r>
        <w:t>Тарлыковка</w:t>
      </w:r>
      <w:r w:rsidRPr="00726A9A">
        <w:t>;</w:t>
      </w:r>
    </w:p>
    <w:p w:rsidR="00FF1E9D" w:rsidRDefault="00FF1E9D" w:rsidP="00160C1C">
      <w:pPr>
        <w:pStyle w:val="af4"/>
        <w:numPr>
          <w:ilvl w:val="0"/>
          <w:numId w:val="21"/>
        </w:numPr>
        <w:spacing w:before="120" w:line="360" w:lineRule="auto"/>
        <w:jc w:val="both"/>
      </w:pPr>
      <w:r>
        <w:t>строительство комплексного приемного пункта бытового обслуживания в с. Тарлыковка.</w:t>
      </w:r>
    </w:p>
    <w:p w:rsidR="00087BA2" w:rsidRPr="00F30E76" w:rsidRDefault="00087BA2" w:rsidP="00E42B8C">
      <w:pPr>
        <w:spacing w:before="120" w:after="120"/>
        <w:jc w:val="center"/>
        <w:rPr>
          <w:b/>
          <w:iCs/>
          <w:color w:val="C00000"/>
        </w:rPr>
      </w:pPr>
    </w:p>
    <w:p w:rsidR="002F4048" w:rsidRPr="00A32AF3" w:rsidRDefault="002F4048" w:rsidP="00160C1C">
      <w:pPr>
        <w:pStyle w:val="3"/>
        <w:keepNext w:val="0"/>
        <w:numPr>
          <w:ilvl w:val="2"/>
          <w:numId w:val="11"/>
        </w:numPr>
        <w:suppressAutoHyphens/>
        <w:spacing w:before="0" w:after="120"/>
        <w:ind w:left="0" w:hanging="11"/>
        <w:jc w:val="center"/>
        <w:rPr>
          <w:rFonts w:ascii="Times New Roman" w:hAnsi="Times New Roman"/>
          <w:kern w:val="32"/>
          <w:sz w:val="28"/>
          <w:szCs w:val="28"/>
        </w:rPr>
      </w:pPr>
      <w:r w:rsidRPr="00A32AF3">
        <w:rPr>
          <w:rFonts w:ascii="Times New Roman" w:hAnsi="Times New Roman"/>
          <w:kern w:val="32"/>
          <w:sz w:val="28"/>
          <w:szCs w:val="28"/>
        </w:rPr>
        <w:t xml:space="preserve">Мероприятия в области обеспечения объектами </w:t>
      </w:r>
      <w:r w:rsidRPr="00A32AF3">
        <w:rPr>
          <w:rFonts w:ascii="Times New Roman" w:hAnsi="Times New Roman"/>
          <w:kern w:val="32"/>
          <w:sz w:val="28"/>
          <w:szCs w:val="28"/>
        </w:rPr>
        <w:br/>
        <w:t>административно-делового назначения</w:t>
      </w:r>
    </w:p>
    <w:p w:rsidR="00564FD7" w:rsidRPr="00444DE2" w:rsidRDefault="00564FD7" w:rsidP="00564FD7">
      <w:pPr>
        <w:pStyle w:val="af4"/>
        <w:spacing w:line="360" w:lineRule="auto"/>
        <w:ind w:left="0" w:firstLine="851"/>
        <w:jc w:val="both"/>
        <w:rPr>
          <w:b/>
          <w:i/>
          <w:shd w:val="clear" w:color="auto" w:fill="FFFFFF"/>
        </w:rPr>
      </w:pPr>
      <w:bookmarkStart w:id="60" w:name="_Toc509177377"/>
      <w:bookmarkStart w:id="61" w:name="_Toc10555676"/>
      <w:bookmarkEnd w:id="56"/>
      <w:bookmarkEnd w:id="57"/>
      <w:r w:rsidRPr="00444DE2">
        <w:rPr>
          <w:b/>
          <w:i/>
          <w:shd w:val="clear" w:color="auto" w:fill="FFFFFF"/>
        </w:rPr>
        <w:t>На первую очередь и Расчетный срок генеральным планом предлагается:</w:t>
      </w:r>
    </w:p>
    <w:p w:rsidR="00564FD7" w:rsidRPr="00564FD7" w:rsidRDefault="00564FD7" w:rsidP="00160C1C">
      <w:pPr>
        <w:pStyle w:val="af4"/>
        <w:numPr>
          <w:ilvl w:val="0"/>
          <w:numId w:val="28"/>
        </w:numPr>
        <w:spacing w:line="360" w:lineRule="auto"/>
        <w:jc w:val="both"/>
      </w:pPr>
      <w:r w:rsidRPr="00564FD7">
        <w:t>активизировать работу ДНД;</w:t>
      </w:r>
    </w:p>
    <w:p w:rsidR="00564FD7" w:rsidRPr="00564FD7" w:rsidRDefault="00564FD7" w:rsidP="00160C1C">
      <w:pPr>
        <w:pStyle w:val="af4"/>
        <w:numPr>
          <w:ilvl w:val="0"/>
          <w:numId w:val="28"/>
        </w:numPr>
        <w:spacing w:line="360" w:lineRule="auto"/>
        <w:jc w:val="both"/>
      </w:pPr>
      <w:r w:rsidRPr="00564FD7">
        <w:t>организовать проведение профилактических мероприятий по отработке жилых массивов, подверженных преступным посягательствам;</w:t>
      </w:r>
    </w:p>
    <w:p w:rsidR="00564FD7" w:rsidRPr="00564FD7" w:rsidRDefault="00564FD7" w:rsidP="00160C1C">
      <w:pPr>
        <w:pStyle w:val="af4"/>
        <w:numPr>
          <w:ilvl w:val="0"/>
          <w:numId w:val="28"/>
        </w:numPr>
        <w:spacing w:line="360" w:lineRule="auto"/>
        <w:jc w:val="both"/>
      </w:pPr>
      <w:r w:rsidRPr="00564FD7">
        <w:t>создать при администрации кабинеты квалифицированной юридической и финансовой помощи гражданам муниципального образования.</w:t>
      </w:r>
    </w:p>
    <w:p w:rsidR="00C82441" w:rsidRPr="00564FD7" w:rsidRDefault="00C82441" w:rsidP="00160C1C">
      <w:pPr>
        <w:pStyle w:val="2"/>
        <w:numPr>
          <w:ilvl w:val="1"/>
          <w:numId w:val="11"/>
        </w:numPr>
        <w:suppressAutoHyphens/>
        <w:spacing w:before="480" w:after="360" w:line="360" w:lineRule="auto"/>
        <w:jc w:val="center"/>
        <w:rPr>
          <w:rFonts w:ascii="Times New Roman" w:hAnsi="Times New Roman" w:cs="Times New Roman"/>
          <w:i w:val="0"/>
          <w:sz w:val="30"/>
          <w:szCs w:val="30"/>
        </w:rPr>
      </w:pPr>
      <w:r w:rsidRPr="00564FD7">
        <w:rPr>
          <w:rFonts w:ascii="Times New Roman" w:hAnsi="Times New Roman" w:cs="Times New Roman"/>
          <w:i w:val="0"/>
          <w:sz w:val="30"/>
          <w:szCs w:val="30"/>
        </w:rPr>
        <w:t>Мероприятия по совершенствованию транспортной инфраструктуры</w:t>
      </w:r>
      <w:bookmarkStart w:id="62" w:name="_Toc268263736"/>
      <w:bookmarkStart w:id="63" w:name="_Toc298142867"/>
      <w:bookmarkEnd w:id="58"/>
      <w:bookmarkEnd w:id="59"/>
      <w:bookmarkEnd w:id="60"/>
      <w:bookmarkEnd w:id="61"/>
    </w:p>
    <w:p w:rsidR="00564FD7" w:rsidRPr="0074701E" w:rsidRDefault="00564FD7" w:rsidP="00564FD7">
      <w:pPr>
        <w:pStyle w:val="23"/>
        <w:widowControl w:val="0"/>
        <w:suppressAutoHyphens/>
        <w:spacing w:after="0" w:line="360" w:lineRule="auto"/>
        <w:ind w:left="0" w:firstLine="851"/>
        <w:jc w:val="both"/>
        <w:rPr>
          <w:b/>
          <w:i/>
          <w:iCs/>
        </w:rPr>
      </w:pPr>
      <w:bookmarkStart w:id="64" w:name="_Toc509177378"/>
      <w:bookmarkStart w:id="65" w:name="_Toc10555677"/>
      <w:r w:rsidRPr="0074701E">
        <w:rPr>
          <w:b/>
          <w:i/>
          <w:iCs/>
        </w:rPr>
        <w:t>Генеральным планом на 1-ю очередь предлагается:</w:t>
      </w:r>
    </w:p>
    <w:p w:rsidR="00564FD7" w:rsidRPr="00564FD7" w:rsidRDefault="00564FD7" w:rsidP="00160C1C">
      <w:pPr>
        <w:pStyle w:val="af4"/>
        <w:numPr>
          <w:ilvl w:val="0"/>
          <w:numId w:val="28"/>
        </w:numPr>
        <w:spacing w:line="360" w:lineRule="auto"/>
        <w:jc w:val="both"/>
      </w:pPr>
      <w:r w:rsidRPr="00564FD7">
        <w:t>проложить дорогу с твердым покрытием на сельское кладбище;</w:t>
      </w:r>
    </w:p>
    <w:p w:rsidR="00564FD7" w:rsidRPr="00564FD7" w:rsidRDefault="00564FD7" w:rsidP="00160C1C">
      <w:pPr>
        <w:pStyle w:val="af4"/>
        <w:numPr>
          <w:ilvl w:val="0"/>
          <w:numId w:val="28"/>
        </w:numPr>
        <w:spacing w:line="360" w:lineRule="auto"/>
        <w:jc w:val="both"/>
      </w:pPr>
      <w:r w:rsidRPr="00564FD7">
        <w:t xml:space="preserve">обеспечить жителей населенных пунктов пассажирским автомобильным транспортом, обеспечивающим связь населенных пунктов между собой и с автомобильной дорогой регионального значения </w:t>
      </w:r>
      <w:r w:rsidRPr="0074701E">
        <w:t>«Самара – Пугачев – Энгельс – Волгоград»;</w:t>
      </w:r>
    </w:p>
    <w:p w:rsidR="00564FD7" w:rsidRPr="00564FD7" w:rsidRDefault="00564FD7" w:rsidP="00160C1C">
      <w:pPr>
        <w:pStyle w:val="af4"/>
        <w:numPr>
          <w:ilvl w:val="0"/>
          <w:numId w:val="28"/>
        </w:numPr>
        <w:spacing w:line="360" w:lineRule="auto"/>
        <w:jc w:val="both"/>
      </w:pPr>
      <w:r w:rsidRPr="00564FD7">
        <w:t>произвести ремонт автомобильных дорог местного значения;</w:t>
      </w:r>
    </w:p>
    <w:p w:rsidR="00564FD7" w:rsidRDefault="00564FD7" w:rsidP="00160C1C">
      <w:pPr>
        <w:pStyle w:val="af4"/>
        <w:numPr>
          <w:ilvl w:val="0"/>
          <w:numId w:val="28"/>
        </w:numPr>
        <w:spacing w:line="360" w:lineRule="auto"/>
        <w:jc w:val="both"/>
      </w:pPr>
      <w:r w:rsidRPr="0074701E">
        <w:t>привести в надлежащий порядок территорию</w:t>
      </w:r>
    </w:p>
    <w:p w:rsidR="00564FD7" w:rsidRDefault="00564FD7" w:rsidP="00160C1C">
      <w:pPr>
        <w:widowControl w:val="0"/>
        <w:numPr>
          <w:ilvl w:val="0"/>
          <w:numId w:val="28"/>
        </w:numPr>
        <w:suppressAutoHyphens/>
        <w:adjustRightInd w:val="0"/>
        <w:spacing w:line="360" w:lineRule="auto"/>
        <w:jc w:val="both"/>
        <w:textAlignment w:val="baseline"/>
      </w:pPr>
      <w:r>
        <w:t>капитальный ремонт уличной дорожной сети сел Тарлыковка, Скатовка, Чкаловское;</w:t>
      </w:r>
    </w:p>
    <w:p w:rsidR="00564FD7" w:rsidRPr="00DB6284" w:rsidRDefault="00564FD7" w:rsidP="00160C1C">
      <w:pPr>
        <w:widowControl w:val="0"/>
        <w:numPr>
          <w:ilvl w:val="0"/>
          <w:numId w:val="28"/>
        </w:numPr>
        <w:suppressAutoHyphens/>
        <w:adjustRightInd w:val="0"/>
        <w:spacing w:line="360" w:lineRule="auto"/>
        <w:jc w:val="both"/>
        <w:textAlignment w:val="baseline"/>
      </w:pPr>
      <w:r w:rsidRPr="00DB6284">
        <w:t>организация улиц и проездов на территории планируемой жилой и общественно-деловой застройки в населенных пунктах</w:t>
      </w:r>
      <w:r>
        <w:t>.</w:t>
      </w:r>
    </w:p>
    <w:p w:rsidR="00564FD7" w:rsidRPr="0074701E" w:rsidRDefault="00564FD7" w:rsidP="00160C1C">
      <w:pPr>
        <w:pStyle w:val="af4"/>
        <w:numPr>
          <w:ilvl w:val="0"/>
          <w:numId w:val="28"/>
        </w:numPr>
        <w:spacing w:line="360" w:lineRule="auto"/>
        <w:jc w:val="both"/>
        <w:rPr>
          <w:iCs/>
        </w:rPr>
      </w:pPr>
      <w:r w:rsidRPr="0074701E">
        <w:t xml:space="preserve">открытие местных речных линий, которые свяжут р.п. Ровное с городами Саратов, Маркс, Энгельс и другими населенными пунктами, расположенными вниз и вверх по </w:t>
      </w:r>
      <w:r w:rsidRPr="0074701E">
        <w:rPr>
          <w:iCs/>
        </w:rPr>
        <w:t>р. Волге.</w:t>
      </w:r>
    </w:p>
    <w:p w:rsidR="00C82441" w:rsidRPr="00564FD7" w:rsidRDefault="00C82441" w:rsidP="00160C1C">
      <w:pPr>
        <w:pStyle w:val="2"/>
        <w:keepLines/>
        <w:numPr>
          <w:ilvl w:val="1"/>
          <w:numId w:val="11"/>
        </w:numPr>
        <w:suppressAutoHyphens/>
        <w:spacing w:before="480" w:after="360" w:line="360" w:lineRule="auto"/>
        <w:jc w:val="center"/>
        <w:rPr>
          <w:rFonts w:ascii="Times New Roman" w:hAnsi="Times New Roman" w:cs="Times New Roman"/>
          <w:i w:val="0"/>
          <w:sz w:val="30"/>
          <w:szCs w:val="30"/>
        </w:rPr>
      </w:pPr>
      <w:r w:rsidRPr="00564FD7">
        <w:rPr>
          <w:rFonts w:ascii="Times New Roman" w:hAnsi="Times New Roman" w:cs="Times New Roman"/>
          <w:i w:val="0"/>
          <w:sz w:val="30"/>
          <w:szCs w:val="30"/>
        </w:rPr>
        <w:t>Мероприятия по развитию инженерной инфраструктуры</w:t>
      </w:r>
      <w:bookmarkEnd w:id="62"/>
      <w:bookmarkEnd w:id="63"/>
      <w:bookmarkEnd w:id="64"/>
      <w:bookmarkEnd w:id="65"/>
    </w:p>
    <w:p w:rsidR="00C82441" w:rsidRPr="00564FD7" w:rsidRDefault="00C82441" w:rsidP="00B85085">
      <w:pPr>
        <w:spacing w:line="360" w:lineRule="auto"/>
        <w:ind w:firstLine="851"/>
        <w:rPr>
          <w:b/>
          <w:i/>
          <w:sz w:val="26"/>
          <w:szCs w:val="26"/>
        </w:rPr>
      </w:pPr>
      <w:bookmarkStart w:id="66" w:name="_Toc305146108"/>
      <w:bookmarkStart w:id="67" w:name="_Toc306863882"/>
      <w:bookmarkStart w:id="68" w:name="_Toc268263745"/>
      <w:bookmarkStart w:id="69" w:name="_Toc298142877"/>
      <w:bookmarkEnd w:id="66"/>
      <w:bookmarkEnd w:id="67"/>
      <w:r w:rsidRPr="00564FD7">
        <w:rPr>
          <w:iCs/>
        </w:rPr>
        <w:t xml:space="preserve">Для развития и совершенствования инженерной инфраструктуры </w:t>
      </w:r>
      <w:r w:rsidRPr="00564FD7">
        <w:rPr>
          <w:b/>
          <w:i/>
          <w:iCs/>
        </w:rPr>
        <w:t>Генеральным планом</w:t>
      </w:r>
      <w:r w:rsidR="00B85085" w:rsidRPr="00564FD7">
        <w:rPr>
          <w:b/>
          <w:i/>
          <w:iCs/>
        </w:rPr>
        <w:t xml:space="preserve"> на расчетный срок</w:t>
      </w:r>
      <w:r w:rsidRPr="00564FD7">
        <w:rPr>
          <w:b/>
          <w:i/>
          <w:iCs/>
        </w:rPr>
        <w:t xml:space="preserve"> предлагается </w:t>
      </w:r>
      <w:r w:rsidRPr="00564FD7">
        <w:rPr>
          <w:iCs/>
        </w:rPr>
        <w:t>осуществить следующие мероприятия:</w:t>
      </w:r>
    </w:p>
    <w:p w:rsidR="00C82441" w:rsidRPr="00564FD7" w:rsidRDefault="00564FD7" w:rsidP="00160C1C">
      <w:pPr>
        <w:pStyle w:val="3"/>
        <w:numPr>
          <w:ilvl w:val="2"/>
          <w:numId w:val="11"/>
        </w:numPr>
        <w:suppressAutoHyphens/>
        <w:spacing w:after="240"/>
        <w:ind w:left="0" w:firstLine="0"/>
        <w:jc w:val="center"/>
        <w:rPr>
          <w:rFonts w:ascii="Times New Roman" w:hAnsi="Times New Roman"/>
          <w:kern w:val="32"/>
          <w:sz w:val="28"/>
          <w:szCs w:val="28"/>
        </w:rPr>
      </w:pPr>
      <w:r>
        <w:rPr>
          <w:rFonts w:ascii="Times New Roman" w:hAnsi="Times New Roman"/>
          <w:kern w:val="32"/>
          <w:sz w:val="28"/>
          <w:szCs w:val="28"/>
        </w:rPr>
        <w:t>Мероприятия в области в</w:t>
      </w:r>
      <w:r w:rsidR="00C82441" w:rsidRPr="00564FD7">
        <w:rPr>
          <w:rFonts w:ascii="Times New Roman" w:hAnsi="Times New Roman"/>
          <w:kern w:val="32"/>
          <w:sz w:val="28"/>
          <w:szCs w:val="28"/>
        </w:rPr>
        <w:t>одоснабжени</w:t>
      </w:r>
      <w:r>
        <w:rPr>
          <w:rFonts w:ascii="Times New Roman" w:hAnsi="Times New Roman"/>
          <w:kern w:val="32"/>
          <w:sz w:val="28"/>
          <w:szCs w:val="28"/>
        </w:rPr>
        <w:t>я</w:t>
      </w:r>
    </w:p>
    <w:p w:rsidR="00564FD7" w:rsidRPr="00936BF4" w:rsidRDefault="00564FD7" w:rsidP="00564FD7">
      <w:pPr>
        <w:widowControl w:val="0"/>
        <w:spacing w:line="360" w:lineRule="auto"/>
        <w:ind w:firstLine="851"/>
        <w:jc w:val="both"/>
        <w:rPr>
          <w:b/>
          <w:i/>
          <w:iCs/>
        </w:rPr>
      </w:pPr>
      <w:bookmarkStart w:id="70" w:name="OLE_LINK355"/>
      <w:bookmarkStart w:id="71" w:name="OLE_LINK356"/>
      <w:bookmarkStart w:id="72" w:name="OLE_LINK357"/>
      <w:bookmarkStart w:id="73" w:name="OLE_LINK46"/>
      <w:bookmarkStart w:id="74" w:name="OLE_LINK47"/>
      <w:r w:rsidRPr="00936BF4">
        <w:rPr>
          <w:b/>
          <w:i/>
          <w:iCs/>
        </w:rPr>
        <w:t>Генеральным планом на первую очередь предлагается:</w:t>
      </w:r>
    </w:p>
    <w:p w:rsidR="00564FD7" w:rsidRPr="00936BF4" w:rsidRDefault="00564FD7" w:rsidP="00564FD7">
      <w:pPr>
        <w:spacing w:line="360" w:lineRule="auto"/>
        <w:ind w:firstLine="900"/>
        <w:jc w:val="both"/>
        <w:rPr>
          <w:iCs/>
        </w:rPr>
      </w:pPr>
      <w:r w:rsidRPr="00936BF4">
        <w:rPr>
          <w:iCs/>
        </w:rPr>
        <w:t>Для реального решения проблемы обеспечения населения питьевой водой необходимы мероприятия:</w:t>
      </w:r>
    </w:p>
    <w:p w:rsidR="00564FD7" w:rsidRDefault="00564FD7" w:rsidP="00160C1C">
      <w:pPr>
        <w:widowControl w:val="0"/>
        <w:numPr>
          <w:ilvl w:val="0"/>
          <w:numId w:val="16"/>
        </w:numPr>
        <w:adjustRightInd w:val="0"/>
        <w:spacing w:line="360" w:lineRule="auto"/>
        <w:jc w:val="both"/>
        <w:textAlignment w:val="baseline"/>
      </w:pPr>
      <w:r>
        <w:t>содержание и обслуживание водонапорных башен и скважин;</w:t>
      </w:r>
    </w:p>
    <w:p w:rsidR="00564FD7" w:rsidRDefault="00564FD7" w:rsidP="00160C1C">
      <w:pPr>
        <w:widowControl w:val="0"/>
        <w:numPr>
          <w:ilvl w:val="0"/>
          <w:numId w:val="16"/>
        </w:numPr>
        <w:adjustRightInd w:val="0"/>
        <w:spacing w:line="360" w:lineRule="auto"/>
        <w:jc w:val="both"/>
        <w:textAlignment w:val="baseline"/>
      </w:pPr>
      <w:r>
        <w:t>реконструкция водопроводных сетей сел МО;</w:t>
      </w:r>
    </w:p>
    <w:p w:rsidR="00564FD7" w:rsidRDefault="00564FD7" w:rsidP="00160C1C">
      <w:pPr>
        <w:widowControl w:val="0"/>
        <w:numPr>
          <w:ilvl w:val="0"/>
          <w:numId w:val="16"/>
        </w:numPr>
        <w:adjustRightInd w:val="0"/>
        <w:spacing w:line="360" w:lineRule="auto"/>
        <w:jc w:val="both"/>
        <w:textAlignment w:val="baseline"/>
      </w:pPr>
      <w:r>
        <w:t>лицензирование  водозаборных скважин;</w:t>
      </w:r>
    </w:p>
    <w:p w:rsidR="00564FD7" w:rsidRDefault="00564FD7" w:rsidP="00160C1C">
      <w:pPr>
        <w:widowControl w:val="0"/>
        <w:numPr>
          <w:ilvl w:val="0"/>
          <w:numId w:val="16"/>
        </w:numPr>
        <w:adjustRightInd w:val="0"/>
        <w:spacing w:line="360" w:lineRule="auto"/>
        <w:jc w:val="both"/>
        <w:textAlignment w:val="baseline"/>
      </w:pPr>
      <w:r>
        <w:t>ограждение водонапорных  башен;</w:t>
      </w:r>
    </w:p>
    <w:p w:rsidR="00564FD7" w:rsidRPr="00936BF4" w:rsidRDefault="00564FD7" w:rsidP="00160C1C">
      <w:pPr>
        <w:widowControl w:val="0"/>
        <w:numPr>
          <w:ilvl w:val="0"/>
          <w:numId w:val="16"/>
        </w:numPr>
        <w:adjustRightInd w:val="0"/>
        <w:spacing w:line="360" w:lineRule="auto"/>
        <w:jc w:val="both"/>
        <w:textAlignment w:val="baseline"/>
      </w:pPr>
      <w:r w:rsidRPr="00936BF4">
        <w:t>разработка Программы развития водопроводных сетей;</w:t>
      </w:r>
    </w:p>
    <w:p w:rsidR="00564FD7" w:rsidRPr="00936BF4" w:rsidRDefault="00564FD7" w:rsidP="00160C1C">
      <w:pPr>
        <w:widowControl w:val="0"/>
        <w:numPr>
          <w:ilvl w:val="0"/>
          <w:numId w:val="16"/>
        </w:numPr>
        <w:adjustRightInd w:val="0"/>
        <w:spacing w:line="360" w:lineRule="auto"/>
        <w:jc w:val="both"/>
        <w:textAlignment w:val="baseline"/>
      </w:pPr>
      <w:r w:rsidRPr="00936BF4">
        <w:t>бурение резервных артезианских скважин;</w:t>
      </w:r>
    </w:p>
    <w:p w:rsidR="00564FD7" w:rsidRPr="00936BF4" w:rsidRDefault="00564FD7" w:rsidP="00160C1C">
      <w:pPr>
        <w:widowControl w:val="0"/>
        <w:numPr>
          <w:ilvl w:val="0"/>
          <w:numId w:val="16"/>
        </w:numPr>
        <w:adjustRightInd w:val="0"/>
        <w:spacing w:line="360" w:lineRule="auto"/>
        <w:jc w:val="both"/>
        <w:textAlignment w:val="baseline"/>
      </w:pPr>
      <w:r w:rsidRPr="00936BF4">
        <w:t>обустройство зон санитарной охраны водозаборов и водопроводных сооружений на всех объектах, где их нет;</w:t>
      </w:r>
    </w:p>
    <w:p w:rsidR="00564FD7" w:rsidRDefault="00564FD7" w:rsidP="00160C1C">
      <w:pPr>
        <w:widowControl w:val="0"/>
        <w:numPr>
          <w:ilvl w:val="0"/>
          <w:numId w:val="16"/>
        </w:numPr>
        <w:adjustRightInd w:val="0"/>
        <w:spacing w:line="360" w:lineRule="auto"/>
        <w:jc w:val="both"/>
        <w:textAlignment w:val="baseline"/>
      </w:pPr>
      <w:r w:rsidRPr="00936BF4">
        <w:t>обеспечение качества воды, соответствующее требованиям СанПиН 2.1.4.1074-01 «Питьевая вода»</w:t>
      </w:r>
      <w:r>
        <w:t>;</w:t>
      </w:r>
    </w:p>
    <w:p w:rsidR="00564FD7" w:rsidRPr="00D06E09" w:rsidRDefault="00564FD7" w:rsidP="00160C1C">
      <w:pPr>
        <w:widowControl w:val="0"/>
        <w:numPr>
          <w:ilvl w:val="0"/>
          <w:numId w:val="16"/>
        </w:numPr>
        <w:adjustRightInd w:val="0"/>
        <w:spacing w:line="360" w:lineRule="auto"/>
        <w:jc w:val="both"/>
        <w:textAlignment w:val="baseline"/>
      </w:pPr>
      <w:r w:rsidRPr="00D06E09">
        <w:t>затампонировать неработающие скважины;</w:t>
      </w:r>
    </w:p>
    <w:p w:rsidR="00564FD7" w:rsidRPr="00D06E09" w:rsidRDefault="00564FD7" w:rsidP="00160C1C">
      <w:pPr>
        <w:widowControl w:val="0"/>
        <w:numPr>
          <w:ilvl w:val="0"/>
          <w:numId w:val="16"/>
        </w:numPr>
        <w:adjustRightInd w:val="0"/>
        <w:spacing w:line="360" w:lineRule="auto"/>
        <w:jc w:val="both"/>
        <w:textAlignment w:val="baseline"/>
      </w:pPr>
      <w:r w:rsidRPr="00D06E09">
        <w:t>обеспечить цементацию оголовков скважин, строительство наземных павильонов над скважинами;</w:t>
      </w:r>
    </w:p>
    <w:p w:rsidR="00564FD7" w:rsidRPr="00D06E09" w:rsidRDefault="00564FD7" w:rsidP="00160C1C">
      <w:pPr>
        <w:widowControl w:val="0"/>
        <w:numPr>
          <w:ilvl w:val="0"/>
          <w:numId w:val="16"/>
        </w:numPr>
        <w:adjustRightInd w:val="0"/>
        <w:spacing w:line="360" w:lineRule="auto"/>
        <w:jc w:val="both"/>
        <w:textAlignment w:val="baseline"/>
      </w:pPr>
      <w:r w:rsidRPr="00D06E09">
        <w:t>на водозаборах оборудовать зону строгого режима в соответствии с санитарными нормами СНиП 2.04.02-84;</w:t>
      </w:r>
    </w:p>
    <w:p w:rsidR="00564FD7" w:rsidRPr="00D06E09" w:rsidRDefault="00564FD7" w:rsidP="00160C1C">
      <w:pPr>
        <w:widowControl w:val="0"/>
        <w:numPr>
          <w:ilvl w:val="0"/>
          <w:numId w:val="16"/>
        </w:numPr>
        <w:adjustRightInd w:val="0"/>
        <w:spacing w:line="360" w:lineRule="auto"/>
        <w:jc w:val="both"/>
        <w:textAlignment w:val="baseline"/>
      </w:pPr>
      <w:r w:rsidRPr="00D06E09">
        <w:t>организовать зоны cтpoгoгo режима на водоисточниках в составе 3-х поясов (СНиП 2.04-84);</w:t>
      </w:r>
    </w:p>
    <w:p w:rsidR="00564FD7" w:rsidRPr="00D06E09" w:rsidRDefault="00564FD7" w:rsidP="00160C1C">
      <w:pPr>
        <w:widowControl w:val="0"/>
        <w:numPr>
          <w:ilvl w:val="0"/>
          <w:numId w:val="16"/>
        </w:numPr>
        <w:adjustRightInd w:val="0"/>
        <w:spacing w:line="360" w:lineRule="auto"/>
        <w:jc w:val="both"/>
        <w:textAlignment w:val="baseline"/>
      </w:pPr>
      <w:r w:rsidRPr="00D06E09">
        <w:t>обеспечить строительство типовых складов минудобрений и осуществлять контроль за их применением на полях;</w:t>
      </w:r>
    </w:p>
    <w:p w:rsidR="00564FD7" w:rsidRPr="00936BF4" w:rsidRDefault="00564FD7" w:rsidP="00160C1C">
      <w:pPr>
        <w:widowControl w:val="0"/>
        <w:numPr>
          <w:ilvl w:val="0"/>
          <w:numId w:val="16"/>
        </w:numPr>
        <w:adjustRightInd w:val="0"/>
        <w:spacing w:line="360" w:lineRule="auto"/>
        <w:jc w:val="both"/>
        <w:textAlignment w:val="baseline"/>
      </w:pPr>
      <w:r w:rsidRPr="00D06E09">
        <w:t>систематически вести контроль за качеством воды в водоисточниках</w:t>
      </w:r>
    </w:p>
    <w:p w:rsidR="00564FD7" w:rsidRPr="00936BF4" w:rsidRDefault="00564FD7" w:rsidP="00564FD7">
      <w:pPr>
        <w:widowControl w:val="0"/>
        <w:spacing w:line="360" w:lineRule="auto"/>
        <w:ind w:firstLine="851"/>
        <w:jc w:val="both"/>
        <w:rPr>
          <w:iCs/>
          <w:u w:val="single"/>
        </w:rPr>
      </w:pPr>
      <w:r w:rsidRPr="00936BF4">
        <w:rPr>
          <w:b/>
          <w:i/>
          <w:iCs/>
        </w:rPr>
        <w:t xml:space="preserve">Генеральным планом на </w:t>
      </w:r>
      <w:r>
        <w:rPr>
          <w:b/>
          <w:i/>
          <w:iCs/>
        </w:rPr>
        <w:t>Расчетный срок</w:t>
      </w:r>
      <w:r w:rsidRPr="00936BF4">
        <w:rPr>
          <w:b/>
          <w:i/>
          <w:iCs/>
        </w:rPr>
        <w:t xml:space="preserve"> предлагается</w:t>
      </w:r>
      <w:r w:rsidRPr="00936BF4">
        <w:rPr>
          <w:iCs/>
          <w:u w:val="single"/>
        </w:rPr>
        <w:t>:</w:t>
      </w:r>
    </w:p>
    <w:p w:rsidR="00564FD7" w:rsidRPr="00936BF4" w:rsidRDefault="00564FD7" w:rsidP="00160C1C">
      <w:pPr>
        <w:widowControl w:val="0"/>
        <w:numPr>
          <w:ilvl w:val="0"/>
          <w:numId w:val="17"/>
        </w:numPr>
        <w:adjustRightInd w:val="0"/>
        <w:spacing w:line="360" w:lineRule="auto"/>
        <w:jc w:val="both"/>
        <w:textAlignment w:val="baseline"/>
      </w:pPr>
      <w:r w:rsidRPr="00936BF4">
        <w:t>освоение разведанных месторождений подземных вод, строительство новых подземных водозаборов и расширение существующих.</w:t>
      </w:r>
    </w:p>
    <w:p w:rsidR="00564FD7" w:rsidRPr="00936BF4" w:rsidRDefault="00564FD7" w:rsidP="00160C1C">
      <w:pPr>
        <w:widowControl w:val="0"/>
        <w:numPr>
          <w:ilvl w:val="0"/>
          <w:numId w:val="17"/>
        </w:numPr>
        <w:adjustRightInd w:val="0"/>
        <w:spacing w:line="360" w:lineRule="auto"/>
        <w:jc w:val="both"/>
        <w:textAlignment w:val="baseline"/>
      </w:pPr>
      <w:r w:rsidRPr="00936BF4">
        <w:t>перспективное развитие систем водоснабжения на площадках агропромышленного комплекса, для которых необходимы собственные водозаборы и водоочистные станции. Сельскохозяйственные предприятия, объекты животноводства обеспечить водой за счет подземных вод.</w:t>
      </w:r>
      <w:bookmarkEnd w:id="70"/>
      <w:bookmarkEnd w:id="71"/>
      <w:bookmarkEnd w:id="72"/>
    </w:p>
    <w:bookmarkEnd w:id="73"/>
    <w:bookmarkEnd w:id="74"/>
    <w:p w:rsidR="00C82441" w:rsidRPr="0061484A" w:rsidRDefault="0061484A" w:rsidP="00160C1C">
      <w:pPr>
        <w:pStyle w:val="3"/>
        <w:numPr>
          <w:ilvl w:val="2"/>
          <w:numId w:val="11"/>
        </w:numPr>
        <w:suppressAutoHyphens/>
        <w:spacing w:after="240"/>
        <w:ind w:left="0" w:firstLine="0"/>
        <w:jc w:val="center"/>
        <w:rPr>
          <w:rFonts w:ascii="Times New Roman" w:hAnsi="Times New Roman"/>
          <w:kern w:val="32"/>
          <w:sz w:val="28"/>
          <w:szCs w:val="28"/>
        </w:rPr>
      </w:pPr>
      <w:r>
        <w:rPr>
          <w:rFonts w:ascii="Times New Roman" w:hAnsi="Times New Roman"/>
          <w:kern w:val="32"/>
          <w:sz w:val="28"/>
          <w:szCs w:val="28"/>
        </w:rPr>
        <w:t xml:space="preserve">Мероприятия в области </w:t>
      </w:r>
      <w:r w:rsidRPr="0061484A">
        <w:rPr>
          <w:rFonts w:ascii="Times New Roman" w:hAnsi="Times New Roman"/>
          <w:kern w:val="32"/>
          <w:sz w:val="28"/>
          <w:szCs w:val="28"/>
        </w:rPr>
        <w:t>водоотведени</w:t>
      </w:r>
      <w:r>
        <w:rPr>
          <w:rFonts w:ascii="Times New Roman" w:hAnsi="Times New Roman"/>
          <w:kern w:val="32"/>
          <w:sz w:val="28"/>
          <w:szCs w:val="28"/>
        </w:rPr>
        <w:t>я</w:t>
      </w:r>
    </w:p>
    <w:p w:rsidR="0061484A" w:rsidRPr="00A64E7C" w:rsidRDefault="0061484A" w:rsidP="0061484A">
      <w:pPr>
        <w:keepNext/>
        <w:tabs>
          <w:tab w:val="num" w:pos="900"/>
        </w:tabs>
        <w:spacing w:line="360" w:lineRule="auto"/>
        <w:ind w:left="851"/>
        <w:jc w:val="both"/>
      </w:pPr>
      <w:r w:rsidRPr="00A64E7C">
        <w:rPr>
          <w:b/>
          <w:i/>
        </w:rPr>
        <w:t>Генеральным планом</w:t>
      </w:r>
      <w:r w:rsidRPr="00A64E7C">
        <w:rPr>
          <w:iCs/>
        </w:rPr>
        <w:t xml:space="preserve"> на расчетный срок </w:t>
      </w:r>
      <w:r w:rsidRPr="00A64E7C">
        <w:rPr>
          <w:b/>
          <w:i/>
        </w:rPr>
        <w:t>предлагается</w:t>
      </w:r>
      <w:r w:rsidRPr="00A64E7C">
        <w:t>:</w:t>
      </w:r>
    </w:p>
    <w:p w:rsidR="0061484A" w:rsidRPr="00A64E7C" w:rsidRDefault="0061484A" w:rsidP="00160C1C">
      <w:pPr>
        <w:widowControl w:val="0"/>
        <w:numPr>
          <w:ilvl w:val="0"/>
          <w:numId w:val="22"/>
        </w:numPr>
        <w:adjustRightInd w:val="0"/>
        <w:spacing w:line="360" w:lineRule="auto"/>
        <w:jc w:val="both"/>
        <w:textAlignment w:val="baseline"/>
      </w:pPr>
      <w:r w:rsidRPr="00A64E7C">
        <w:t>развитие централизованных и децентрализованных (для отдельных объектов или небольших групп зданий) систем водоотведения;</w:t>
      </w:r>
    </w:p>
    <w:p w:rsidR="0061484A" w:rsidRPr="00A64E7C" w:rsidRDefault="0061484A" w:rsidP="00160C1C">
      <w:pPr>
        <w:widowControl w:val="0"/>
        <w:numPr>
          <w:ilvl w:val="0"/>
          <w:numId w:val="22"/>
        </w:numPr>
        <w:adjustRightInd w:val="0"/>
        <w:spacing w:line="360" w:lineRule="auto"/>
        <w:jc w:val="both"/>
        <w:textAlignment w:val="baseline"/>
      </w:pPr>
      <w:r w:rsidRPr="00A64E7C">
        <w:t>строительство сетей канализации со сверхнормативным сроком эксплуатации;</w:t>
      </w:r>
    </w:p>
    <w:p w:rsidR="0061484A" w:rsidRPr="006E63AE" w:rsidRDefault="0061484A" w:rsidP="00160C1C">
      <w:pPr>
        <w:widowControl w:val="0"/>
        <w:numPr>
          <w:ilvl w:val="0"/>
          <w:numId w:val="22"/>
        </w:numPr>
        <w:adjustRightInd w:val="0"/>
        <w:spacing w:line="360" w:lineRule="auto"/>
        <w:jc w:val="both"/>
        <w:textAlignment w:val="baseline"/>
        <w:rPr>
          <w:color w:val="C00000"/>
        </w:rPr>
      </w:pPr>
      <w:r w:rsidRPr="00A64E7C">
        <w:t>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r w:rsidRPr="006E63AE">
        <w:rPr>
          <w:color w:val="C00000"/>
        </w:rPr>
        <w:t>.</w:t>
      </w:r>
    </w:p>
    <w:p w:rsidR="00C82441" w:rsidRPr="0061484A" w:rsidRDefault="0061484A" w:rsidP="00160C1C">
      <w:pPr>
        <w:pStyle w:val="3"/>
        <w:numPr>
          <w:ilvl w:val="2"/>
          <w:numId w:val="11"/>
        </w:numPr>
        <w:suppressAutoHyphens/>
        <w:spacing w:after="240"/>
        <w:ind w:left="0" w:firstLine="0"/>
        <w:jc w:val="center"/>
        <w:rPr>
          <w:rFonts w:ascii="Times New Roman" w:hAnsi="Times New Roman"/>
          <w:kern w:val="32"/>
          <w:sz w:val="28"/>
          <w:szCs w:val="28"/>
        </w:rPr>
      </w:pPr>
      <w:r>
        <w:rPr>
          <w:rFonts w:ascii="Times New Roman" w:hAnsi="Times New Roman"/>
          <w:kern w:val="32"/>
          <w:sz w:val="28"/>
          <w:szCs w:val="28"/>
        </w:rPr>
        <w:t>Мероприятия в области т</w:t>
      </w:r>
      <w:r w:rsidR="00C82441" w:rsidRPr="0061484A">
        <w:rPr>
          <w:rFonts w:ascii="Times New Roman" w:hAnsi="Times New Roman"/>
          <w:kern w:val="32"/>
          <w:sz w:val="28"/>
          <w:szCs w:val="28"/>
        </w:rPr>
        <w:t>еплоснабжени</w:t>
      </w:r>
      <w:r>
        <w:rPr>
          <w:rFonts w:ascii="Times New Roman" w:hAnsi="Times New Roman"/>
          <w:kern w:val="32"/>
          <w:sz w:val="28"/>
          <w:szCs w:val="28"/>
        </w:rPr>
        <w:t>я</w:t>
      </w:r>
    </w:p>
    <w:p w:rsidR="0061484A" w:rsidRPr="00A64E7C" w:rsidRDefault="0061484A" w:rsidP="0061484A">
      <w:pPr>
        <w:widowControl w:val="0"/>
        <w:adjustRightInd w:val="0"/>
        <w:spacing w:line="360" w:lineRule="auto"/>
        <w:ind w:firstLine="851"/>
        <w:jc w:val="both"/>
        <w:textAlignment w:val="baseline"/>
      </w:pPr>
      <w:r w:rsidRPr="00A64E7C">
        <w:rPr>
          <w:b/>
          <w:i/>
        </w:rPr>
        <w:t xml:space="preserve">Генеральным планом </w:t>
      </w:r>
      <w:r>
        <w:rPr>
          <w:b/>
          <w:i/>
        </w:rPr>
        <w:t xml:space="preserve">на Расчетный срок </w:t>
      </w:r>
      <w:r w:rsidRPr="00A64E7C">
        <w:rPr>
          <w:b/>
          <w:i/>
        </w:rPr>
        <w:t>предлагается</w:t>
      </w:r>
      <w:r w:rsidRPr="00A64E7C">
        <w:t>:</w:t>
      </w:r>
    </w:p>
    <w:p w:rsidR="0061484A" w:rsidRPr="00A64E7C" w:rsidRDefault="0061484A" w:rsidP="00160C1C">
      <w:pPr>
        <w:widowControl w:val="0"/>
        <w:numPr>
          <w:ilvl w:val="0"/>
          <w:numId w:val="18"/>
        </w:numPr>
        <w:suppressAutoHyphens/>
        <w:spacing w:line="360" w:lineRule="auto"/>
        <w:jc w:val="both"/>
      </w:pPr>
      <w:bookmarkStart w:id="75" w:name="OLE_LINK517"/>
      <w:bookmarkStart w:id="76" w:name="OLE_LINK518"/>
      <w:bookmarkStart w:id="77" w:name="OLE_LINK539"/>
      <w:bookmarkStart w:id="78" w:name="OLE_LINK540"/>
      <w:bookmarkStart w:id="79" w:name="OLE_LINK363"/>
      <w:bookmarkStart w:id="80" w:name="OLE_LINK364"/>
      <w:bookmarkStart w:id="81" w:name="OLE_LINK365"/>
      <w:bookmarkStart w:id="82" w:name="OLE_LINK61"/>
      <w:r w:rsidRPr="00A64E7C">
        <w:t>модернизация существующих котельных;</w:t>
      </w:r>
    </w:p>
    <w:p w:rsidR="0061484A" w:rsidRPr="00A64E7C" w:rsidRDefault="0061484A" w:rsidP="00160C1C">
      <w:pPr>
        <w:widowControl w:val="0"/>
        <w:numPr>
          <w:ilvl w:val="0"/>
          <w:numId w:val="18"/>
        </w:numPr>
        <w:suppressAutoHyphens/>
        <w:spacing w:line="360" w:lineRule="auto"/>
        <w:jc w:val="both"/>
      </w:pPr>
      <w:r w:rsidRPr="00A64E7C">
        <w:t>строительство модульных газовых котельных;</w:t>
      </w:r>
      <w:bookmarkEnd w:id="75"/>
      <w:bookmarkEnd w:id="76"/>
    </w:p>
    <w:bookmarkEnd w:id="77"/>
    <w:bookmarkEnd w:id="78"/>
    <w:p w:rsidR="0061484A" w:rsidRPr="00A64E7C" w:rsidRDefault="0061484A" w:rsidP="00160C1C">
      <w:pPr>
        <w:widowControl w:val="0"/>
        <w:numPr>
          <w:ilvl w:val="0"/>
          <w:numId w:val="18"/>
        </w:numPr>
        <w:suppressAutoHyphens/>
        <w:spacing w:line="360" w:lineRule="auto"/>
        <w:jc w:val="both"/>
      </w:pPr>
      <w:r w:rsidRPr="00A64E7C">
        <w:t>текущий и капитальный ремонт теплосетей, замена ветхих теплосетей;</w:t>
      </w:r>
    </w:p>
    <w:p w:rsidR="0061484A" w:rsidRPr="00A64E7C" w:rsidRDefault="0061484A" w:rsidP="00160C1C">
      <w:pPr>
        <w:widowControl w:val="0"/>
        <w:numPr>
          <w:ilvl w:val="0"/>
          <w:numId w:val="18"/>
        </w:numPr>
        <w:suppressAutoHyphens/>
        <w:spacing w:line="360" w:lineRule="auto"/>
        <w:jc w:val="both"/>
      </w:pPr>
      <w:r w:rsidRPr="00A64E7C">
        <w:t>прокладка новых теплосетей.</w:t>
      </w:r>
    </w:p>
    <w:bookmarkEnd w:id="79"/>
    <w:bookmarkEnd w:id="80"/>
    <w:bookmarkEnd w:id="81"/>
    <w:bookmarkEnd w:id="82"/>
    <w:p w:rsidR="00C82441" w:rsidRPr="009A60B4" w:rsidRDefault="009A60B4" w:rsidP="00160C1C">
      <w:pPr>
        <w:pStyle w:val="3"/>
        <w:numPr>
          <w:ilvl w:val="2"/>
          <w:numId w:val="11"/>
        </w:numPr>
        <w:suppressAutoHyphens/>
        <w:spacing w:after="240"/>
        <w:ind w:left="0" w:firstLine="0"/>
        <w:jc w:val="center"/>
        <w:rPr>
          <w:rFonts w:ascii="Times New Roman" w:hAnsi="Times New Roman"/>
          <w:kern w:val="32"/>
          <w:sz w:val="28"/>
          <w:szCs w:val="28"/>
        </w:rPr>
      </w:pPr>
      <w:r>
        <w:rPr>
          <w:rFonts w:ascii="Times New Roman" w:hAnsi="Times New Roman"/>
          <w:kern w:val="32"/>
          <w:sz w:val="28"/>
          <w:szCs w:val="28"/>
        </w:rPr>
        <w:t>Мероприятия в области г</w:t>
      </w:r>
      <w:r w:rsidR="00C82441" w:rsidRPr="009A60B4">
        <w:rPr>
          <w:rFonts w:ascii="Times New Roman" w:hAnsi="Times New Roman"/>
          <w:kern w:val="32"/>
          <w:sz w:val="28"/>
          <w:szCs w:val="28"/>
        </w:rPr>
        <w:t>азоснабжени</w:t>
      </w:r>
      <w:r>
        <w:rPr>
          <w:rFonts w:ascii="Times New Roman" w:hAnsi="Times New Roman"/>
          <w:kern w:val="32"/>
          <w:sz w:val="28"/>
          <w:szCs w:val="28"/>
        </w:rPr>
        <w:t>я</w:t>
      </w:r>
    </w:p>
    <w:p w:rsidR="009A60B4" w:rsidRPr="007307D8" w:rsidRDefault="009A60B4" w:rsidP="009A60B4">
      <w:pPr>
        <w:widowControl w:val="0"/>
        <w:suppressAutoHyphens/>
        <w:spacing w:line="360" w:lineRule="auto"/>
        <w:ind w:firstLine="851"/>
        <w:jc w:val="both"/>
        <w:rPr>
          <w:b/>
          <w:i/>
        </w:rPr>
      </w:pPr>
      <w:r w:rsidRPr="007307D8">
        <w:rPr>
          <w:b/>
          <w:i/>
        </w:rPr>
        <w:t>Генеральным планом на расчетный срок предлагается:</w:t>
      </w:r>
    </w:p>
    <w:p w:rsidR="009A60B4" w:rsidRPr="007D6ACC" w:rsidRDefault="009A60B4" w:rsidP="00160C1C">
      <w:pPr>
        <w:pStyle w:val="af4"/>
        <w:widowControl w:val="0"/>
        <w:numPr>
          <w:ilvl w:val="0"/>
          <w:numId w:val="19"/>
        </w:numPr>
        <w:suppressAutoHyphens/>
        <w:spacing w:line="360" w:lineRule="auto"/>
        <w:jc w:val="both"/>
      </w:pPr>
      <w:r w:rsidRPr="007D6ACC">
        <w:t>прокладка газопроводов высокого давления для запитки ГРУ котельных</w:t>
      </w:r>
      <w:r>
        <w:t>;</w:t>
      </w:r>
    </w:p>
    <w:p w:rsidR="009A60B4" w:rsidRPr="007D6ACC" w:rsidRDefault="009A60B4" w:rsidP="00160C1C">
      <w:pPr>
        <w:pStyle w:val="af4"/>
        <w:widowControl w:val="0"/>
        <w:numPr>
          <w:ilvl w:val="0"/>
          <w:numId w:val="19"/>
        </w:numPr>
        <w:suppressAutoHyphens/>
        <w:spacing w:line="360" w:lineRule="auto"/>
        <w:jc w:val="both"/>
      </w:pPr>
      <w:r w:rsidRPr="007D6ACC">
        <w:t>развитие системы газоснабжения на участках существующей и проектируемой застройки.</w:t>
      </w:r>
    </w:p>
    <w:p w:rsidR="00C82441" w:rsidRPr="001B057A" w:rsidRDefault="001B057A" w:rsidP="00160C1C">
      <w:pPr>
        <w:pStyle w:val="3"/>
        <w:numPr>
          <w:ilvl w:val="2"/>
          <w:numId w:val="11"/>
        </w:numPr>
        <w:suppressAutoHyphens/>
        <w:spacing w:after="240"/>
        <w:ind w:left="0" w:firstLine="0"/>
        <w:jc w:val="center"/>
        <w:rPr>
          <w:rFonts w:ascii="Times New Roman" w:hAnsi="Times New Roman"/>
          <w:kern w:val="32"/>
          <w:sz w:val="28"/>
          <w:szCs w:val="28"/>
        </w:rPr>
      </w:pPr>
      <w:r>
        <w:rPr>
          <w:rFonts w:ascii="Times New Roman" w:hAnsi="Times New Roman"/>
          <w:kern w:val="32"/>
          <w:sz w:val="28"/>
          <w:szCs w:val="28"/>
        </w:rPr>
        <w:t>Мероприятия в области э</w:t>
      </w:r>
      <w:r w:rsidR="00C82441" w:rsidRPr="001B057A">
        <w:rPr>
          <w:rFonts w:ascii="Times New Roman" w:hAnsi="Times New Roman"/>
          <w:kern w:val="32"/>
          <w:sz w:val="28"/>
          <w:szCs w:val="28"/>
        </w:rPr>
        <w:t>лектроснабжени</w:t>
      </w:r>
      <w:r>
        <w:rPr>
          <w:rFonts w:ascii="Times New Roman" w:hAnsi="Times New Roman"/>
          <w:kern w:val="32"/>
          <w:sz w:val="28"/>
          <w:szCs w:val="28"/>
        </w:rPr>
        <w:t>я</w:t>
      </w:r>
    </w:p>
    <w:p w:rsidR="00853580" w:rsidRPr="00AF731A" w:rsidRDefault="00853580" w:rsidP="00853580">
      <w:pPr>
        <w:widowControl w:val="0"/>
        <w:suppressAutoHyphens/>
        <w:spacing w:line="360" w:lineRule="auto"/>
        <w:ind w:firstLine="851"/>
        <w:jc w:val="both"/>
      </w:pPr>
      <w:bookmarkStart w:id="83" w:name="OLE_LINK75"/>
      <w:bookmarkStart w:id="84" w:name="OLE_LINK76"/>
      <w:bookmarkStart w:id="85" w:name="OLE_LINK77"/>
      <w:bookmarkStart w:id="86" w:name="_Toc509177379"/>
      <w:bookmarkStart w:id="87" w:name="OLE_LINK62"/>
      <w:bookmarkStart w:id="88" w:name="OLE_LINK63"/>
      <w:r w:rsidRPr="007307D8">
        <w:rPr>
          <w:b/>
          <w:i/>
        </w:rPr>
        <w:t>На Расчетный срок генеральным планом предлагается</w:t>
      </w:r>
      <w:r w:rsidRPr="00AF731A">
        <w:t xml:space="preserve"> произвести:</w:t>
      </w:r>
    </w:p>
    <w:p w:rsidR="00853580" w:rsidRPr="00473BAD" w:rsidRDefault="00853580" w:rsidP="00160C1C">
      <w:pPr>
        <w:pStyle w:val="af4"/>
        <w:widowControl w:val="0"/>
        <w:numPr>
          <w:ilvl w:val="0"/>
          <w:numId w:val="23"/>
        </w:numPr>
        <w:suppressAutoHyphens/>
        <w:spacing w:line="360" w:lineRule="auto"/>
        <w:jc w:val="both"/>
      </w:pPr>
      <w:r w:rsidRPr="00473BAD">
        <w:t>капитальный ремонт опор и линий электропередач;</w:t>
      </w:r>
    </w:p>
    <w:p w:rsidR="00853580" w:rsidRPr="00473BAD" w:rsidRDefault="00853580" w:rsidP="00160C1C">
      <w:pPr>
        <w:pStyle w:val="af4"/>
        <w:widowControl w:val="0"/>
        <w:numPr>
          <w:ilvl w:val="0"/>
          <w:numId w:val="23"/>
        </w:numPr>
        <w:suppressAutoHyphens/>
        <w:spacing w:line="360" w:lineRule="auto"/>
        <w:jc w:val="both"/>
      </w:pPr>
      <w:r w:rsidRPr="00473BAD">
        <w:t>капитальный ремонт или замена силовых трансформаторов 10/04 кВ;</w:t>
      </w:r>
    </w:p>
    <w:p w:rsidR="00853580" w:rsidRPr="007330DF" w:rsidRDefault="00853580" w:rsidP="00160C1C">
      <w:pPr>
        <w:widowControl w:val="0"/>
        <w:numPr>
          <w:ilvl w:val="0"/>
          <w:numId w:val="23"/>
        </w:numPr>
        <w:suppressAutoHyphens/>
        <w:adjustRightInd w:val="0"/>
        <w:spacing w:line="360" w:lineRule="auto"/>
        <w:jc w:val="both"/>
        <w:textAlignment w:val="baseline"/>
      </w:pPr>
      <w:r w:rsidRPr="00DB6284">
        <w:t>обеспечение уличным освещением всех основных и второстепенных улиц.</w:t>
      </w:r>
    </w:p>
    <w:p w:rsidR="00853580" w:rsidRDefault="00853580" w:rsidP="00160C1C">
      <w:pPr>
        <w:pStyle w:val="af4"/>
        <w:widowControl w:val="0"/>
        <w:numPr>
          <w:ilvl w:val="0"/>
          <w:numId w:val="23"/>
        </w:numPr>
        <w:suppressAutoHyphens/>
        <w:spacing w:line="360" w:lineRule="auto"/>
        <w:jc w:val="both"/>
      </w:pPr>
      <w:r>
        <w:t>модернизация  уличного освещения сел МО</w:t>
      </w:r>
      <w:r w:rsidRPr="00AF731A">
        <w:t>.</w:t>
      </w:r>
    </w:p>
    <w:p w:rsidR="009A2109" w:rsidRPr="00AF731A" w:rsidRDefault="009A2109" w:rsidP="009A2109">
      <w:pPr>
        <w:widowControl w:val="0"/>
        <w:suppressAutoHyphens/>
        <w:spacing w:line="360" w:lineRule="auto"/>
        <w:jc w:val="both"/>
      </w:pPr>
    </w:p>
    <w:bookmarkEnd w:id="83"/>
    <w:bookmarkEnd w:id="84"/>
    <w:bookmarkEnd w:id="85"/>
    <w:p w:rsidR="00466EA8" w:rsidRPr="009A2109" w:rsidRDefault="009A2109" w:rsidP="00160C1C">
      <w:pPr>
        <w:pStyle w:val="3"/>
        <w:keepNext w:val="0"/>
        <w:numPr>
          <w:ilvl w:val="2"/>
          <w:numId w:val="11"/>
        </w:numPr>
        <w:suppressAutoHyphens/>
        <w:spacing w:after="240"/>
        <w:ind w:left="0" w:hanging="11"/>
        <w:jc w:val="center"/>
        <w:rPr>
          <w:rFonts w:ascii="Times New Roman" w:hAnsi="Times New Roman"/>
          <w:kern w:val="32"/>
          <w:sz w:val="28"/>
          <w:szCs w:val="28"/>
        </w:rPr>
      </w:pPr>
      <w:r>
        <w:rPr>
          <w:rFonts w:ascii="Times New Roman" w:hAnsi="Times New Roman"/>
          <w:kern w:val="32"/>
          <w:sz w:val="28"/>
          <w:szCs w:val="28"/>
        </w:rPr>
        <w:t>Мероприятия в области с</w:t>
      </w:r>
      <w:r w:rsidR="00466EA8" w:rsidRPr="009A2109">
        <w:rPr>
          <w:rFonts w:ascii="Times New Roman" w:hAnsi="Times New Roman"/>
          <w:kern w:val="32"/>
          <w:sz w:val="28"/>
          <w:szCs w:val="28"/>
        </w:rPr>
        <w:t>вяз</w:t>
      </w:r>
      <w:r>
        <w:rPr>
          <w:rFonts w:ascii="Times New Roman" w:hAnsi="Times New Roman"/>
          <w:kern w:val="32"/>
          <w:sz w:val="28"/>
          <w:szCs w:val="28"/>
        </w:rPr>
        <w:t>и</w:t>
      </w:r>
      <w:r w:rsidR="00466EA8" w:rsidRPr="009A2109">
        <w:rPr>
          <w:rFonts w:ascii="Times New Roman" w:hAnsi="Times New Roman"/>
          <w:kern w:val="32"/>
          <w:sz w:val="28"/>
          <w:szCs w:val="28"/>
        </w:rPr>
        <w:t>, радиовещани</w:t>
      </w:r>
      <w:r>
        <w:rPr>
          <w:rFonts w:ascii="Times New Roman" w:hAnsi="Times New Roman"/>
          <w:kern w:val="32"/>
          <w:sz w:val="28"/>
          <w:szCs w:val="28"/>
        </w:rPr>
        <w:t>я,</w:t>
      </w:r>
      <w:r w:rsidR="00466EA8" w:rsidRPr="009A2109">
        <w:rPr>
          <w:rFonts w:ascii="Times New Roman" w:hAnsi="Times New Roman"/>
          <w:kern w:val="32"/>
          <w:sz w:val="28"/>
          <w:szCs w:val="28"/>
        </w:rPr>
        <w:t xml:space="preserve"> телевидени</w:t>
      </w:r>
      <w:r>
        <w:rPr>
          <w:rFonts w:ascii="Times New Roman" w:hAnsi="Times New Roman"/>
          <w:kern w:val="32"/>
          <w:sz w:val="28"/>
          <w:szCs w:val="28"/>
        </w:rPr>
        <w:t>я</w:t>
      </w:r>
    </w:p>
    <w:p w:rsidR="009A2109" w:rsidRDefault="009A2109" w:rsidP="009A2109">
      <w:pPr>
        <w:suppressAutoHyphens/>
        <w:spacing w:line="360" w:lineRule="auto"/>
        <w:ind w:firstLine="851"/>
        <w:jc w:val="both"/>
      </w:pPr>
      <w:bookmarkStart w:id="89" w:name="_Toc10555678"/>
      <w:r w:rsidRPr="0028489B">
        <w:rPr>
          <w:b/>
          <w:i/>
        </w:rPr>
        <w:t>Генеральным планом на Расчетный срок</w:t>
      </w:r>
      <w:r w:rsidRPr="0028489B">
        <w:t xml:space="preserve"> предлагается</w:t>
      </w:r>
      <w:r>
        <w:t>:</w:t>
      </w:r>
    </w:p>
    <w:p w:rsidR="009A2109" w:rsidRPr="00867624" w:rsidRDefault="009A2109" w:rsidP="00160C1C">
      <w:pPr>
        <w:pStyle w:val="af4"/>
        <w:widowControl w:val="0"/>
        <w:numPr>
          <w:ilvl w:val="0"/>
          <w:numId w:val="19"/>
        </w:numPr>
        <w:suppressAutoHyphens/>
        <w:spacing w:line="360" w:lineRule="auto"/>
        <w:jc w:val="both"/>
      </w:pPr>
      <w:r w:rsidRPr="00867624">
        <w:t>возведение вышек сотовой связи, на базе которых может быть организован прием спутниковых каналов Internet с дальнейшим доведением их до населения по эфиру и кабельным линиям и организацией во всех населенных пунктах выделенных пунктов Internet;</w:t>
      </w:r>
    </w:p>
    <w:p w:rsidR="009A2109" w:rsidRPr="00473BAD" w:rsidRDefault="009A2109" w:rsidP="00160C1C">
      <w:pPr>
        <w:pStyle w:val="af4"/>
        <w:widowControl w:val="0"/>
        <w:numPr>
          <w:ilvl w:val="0"/>
          <w:numId w:val="23"/>
        </w:numPr>
        <w:suppressAutoHyphens/>
        <w:spacing w:line="360" w:lineRule="auto"/>
        <w:jc w:val="both"/>
      </w:pPr>
      <w:r w:rsidRPr="00473BAD">
        <w:t>замена АТС, увеличение номерной емкости, строительство КЛС в с. Тарлыковка;</w:t>
      </w:r>
    </w:p>
    <w:p w:rsidR="009A2109" w:rsidRPr="00473BAD" w:rsidRDefault="009A2109" w:rsidP="00160C1C">
      <w:pPr>
        <w:pStyle w:val="af4"/>
        <w:widowControl w:val="0"/>
        <w:numPr>
          <w:ilvl w:val="0"/>
          <w:numId w:val="23"/>
        </w:numPr>
        <w:suppressAutoHyphens/>
        <w:spacing w:line="360" w:lineRule="auto"/>
        <w:jc w:val="both"/>
      </w:pPr>
      <w:r w:rsidRPr="00473BAD">
        <w:t>замена АТС, увеличение номерной емкости, строительство КЛС в с. Скатовка;</w:t>
      </w:r>
    </w:p>
    <w:p w:rsidR="009A2109" w:rsidRPr="00473BAD" w:rsidRDefault="009A2109" w:rsidP="00160C1C">
      <w:pPr>
        <w:pStyle w:val="af4"/>
        <w:widowControl w:val="0"/>
        <w:numPr>
          <w:ilvl w:val="0"/>
          <w:numId w:val="23"/>
        </w:numPr>
        <w:suppressAutoHyphens/>
        <w:spacing w:line="360" w:lineRule="auto"/>
        <w:jc w:val="both"/>
      </w:pPr>
      <w:r w:rsidRPr="00473BAD">
        <w:t>прокладка соединительных линий связи ВОЛС Ровное – Тарлыковка;</w:t>
      </w:r>
    </w:p>
    <w:p w:rsidR="009A2109" w:rsidRPr="00473BAD" w:rsidRDefault="009A2109" w:rsidP="00160C1C">
      <w:pPr>
        <w:pStyle w:val="af4"/>
        <w:widowControl w:val="0"/>
        <w:numPr>
          <w:ilvl w:val="0"/>
          <w:numId w:val="23"/>
        </w:numPr>
        <w:suppressAutoHyphens/>
        <w:spacing w:line="360" w:lineRule="auto"/>
        <w:jc w:val="both"/>
      </w:pPr>
      <w:r w:rsidRPr="00473BAD">
        <w:t xml:space="preserve"> прокладка соединительных линий связи ВОЛС Ровное – Тарлыковка;</w:t>
      </w:r>
    </w:p>
    <w:p w:rsidR="009A2109" w:rsidRPr="00473BAD" w:rsidRDefault="009A2109" w:rsidP="00160C1C">
      <w:pPr>
        <w:pStyle w:val="af4"/>
        <w:widowControl w:val="0"/>
        <w:numPr>
          <w:ilvl w:val="0"/>
          <w:numId w:val="23"/>
        </w:numPr>
        <w:suppressAutoHyphens/>
        <w:spacing w:line="360" w:lineRule="auto"/>
        <w:jc w:val="both"/>
      </w:pPr>
      <w:r w:rsidRPr="00473BAD">
        <w:t>на базе районной сети телефонной связи установить и оснастить радиоузлы, с возможностью оповещения населения при ЧС и управления территорией в с. Тарлыковка;</w:t>
      </w:r>
    </w:p>
    <w:p w:rsidR="009A2109" w:rsidRPr="00473BAD" w:rsidRDefault="009A2109" w:rsidP="00160C1C">
      <w:pPr>
        <w:pStyle w:val="af4"/>
        <w:widowControl w:val="0"/>
        <w:numPr>
          <w:ilvl w:val="0"/>
          <w:numId w:val="23"/>
        </w:numPr>
        <w:suppressAutoHyphens/>
        <w:spacing w:line="360" w:lineRule="auto"/>
        <w:jc w:val="both"/>
      </w:pPr>
      <w:r w:rsidRPr="00473BAD">
        <w:t>установка громкоговорителей в каждом населенном пункте, для возможности быстрого и своевременного оповещения населения при ЧС.</w:t>
      </w:r>
    </w:p>
    <w:p w:rsidR="00C82441" w:rsidRPr="00867624" w:rsidRDefault="00C82441" w:rsidP="00160C1C">
      <w:pPr>
        <w:pStyle w:val="2"/>
        <w:keepLines/>
        <w:numPr>
          <w:ilvl w:val="1"/>
          <w:numId w:val="11"/>
        </w:numPr>
        <w:suppressAutoHyphens/>
        <w:spacing w:after="240" w:line="360" w:lineRule="auto"/>
        <w:jc w:val="center"/>
        <w:rPr>
          <w:rFonts w:ascii="Times New Roman" w:hAnsi="Times New Roman" w:cs="Times New Roman"/>
          <w:i w:val="0"/>
          <w:sz w:val="30"/>
          <w:szCs w:val="30"/>
        </w:rPr>
      </w:pPr>
      <w:r w:rsidRPr="00867624">
        <w:rPr>
          <w:rFonts w:ascii="Times New Roman" w:hAnsi="Times New Roman" w:cs="Times New Roman"/>
          <w:i w:val="0"/>
          <w:sz w:val="30"/>
          <w:szCs w:val="30"/>
        </w:rPr>
        <w:t xml:space="preserve">Мероприятия по </w:t>
      </w:r>
      <w:r w:rsidR="00466EA8" w:rsidRPr="00867624">
        <w:rPr>
          <w:rFonts w:ascii="Times New Roman" w:hAnsi="Times New Roman" w:cs="Times New Roman"/>
          <w:i w:val="0"/>
          <w:sz w:val="30"/>
          <w:szCs w:val="30"/>
        </w:rPr>
        <w:t>инженерной подготовке</w:t>
      </w:r>
      <w:r w:rsidRPr="00867624">
        <w:rPr>
          <w:rFonts w:ascii="Times New Roman" w:hAnsi="Times New Roman" w:cs="Times New Roman"/>
          <w:i w:val="0"/>
          <w:sz w:val="30"/>
          <w:szCs w:val="30"/>
        </w:rPr>
        <w:t xml:space="preserve"> территории</w:t>
      </w:r>
      <w:bookmarkEnd w:id="68"/>
      <w:bookmarkEnd w:id="69"/>
      <w:bookmarkEnd w:id="86"/>
      <w:bookmarkEnd w:id="89"/>
    </w:p>
    <w:p w:rsidR="00466EA8" w:rsidRPr="00867624" w:rsidRDefault="00466EA8" w:rsidP="00466EA8">
      <w:pPr>
        <w:widowControl w:val="0"/>
        <w:adjustRightInd w:val="0"/>
        <w:spacing w:line="360" w:lineRule="auto"/>
        <w:ind w:firstLine="851"/>
        <w:jc w:val="both"/>
        <w:textAlignment w:val="baseline"/>
        <w:rPr>
          <w:b/>
          <w:i/>
        </w:rPr>
      </w:pPr>
      <w:bookmarkStart w:id="90" w:name="OLE_LINK78"/>
      <w:bookmarkStart w:id="91" w:name="OLE_LINK79"/>
      <w:bookmarkStart w:id="92" w:name="_Toc268263746"/>
      <w:bookmarkStart w:id="93" w:name="_Toc298142878"/>
      <w:bookmarkEnd w:id="87"/>
      <w:bookmarkEnd w:id="88"/>
      <w:r w:rsidRPr="00867624">
        <w:rPr>
          <w:b/>
          <w:i/>
        </w:rPr>
        <w:t>Генеральным планом на расчетный срок предлагается:</w:t>
      </w:r>
    </w:p>
    <w:p w:rsidR="00466EA8" w:rsidRPr="00867624" w:rsidRDefault="00466EA8" w:rsidP="00160C1C">
      <w:pPr>
        <w:pStyle w:val="af4"/>
        <w:widowControl w:val="0"/>
        <w:numPr>
          <w:ilvl w:val="0"/>
          <w:numId w:val="19"/>
        </w:numPr>
        <w:suppressAutoHyphens/>
        <w:spacing w:line="360" w:lineRule="auto"/>
        <w:jc w:val="both"/>
      </w:pPr>
      <w:r w:rsidRPr="00867624">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сельского поселения. </w:t>
      </w:r>
    </w:p>
    <w:p w:rsidR="00466EA8" w:rsidRPr="00867624" w:rsidRDefault="00466EA8" w:rsidP="00160C1C">
      <w:pPr>
        <w:pStyle w:val="2"/>
        <w:keepLines/>
        <w:numPr>
          <w:ilvl w:val="1"/>
          <w:numId w:val="11"/>
        </w:numPr>
        <w:suppressAutoHyphens/>
        <w:spacing w:before="480" w:after="360" w:line="360" w:lineRule="auto"/>
        <w:jc w:val="center"/>
        <w:rPr>
          <w:rFonts w:ascii="Times New Roman" w:hAnsi="Times New Roman" w:cs="Times New Roman"/>
          <w:i w:val="0"/>
          <w:sz w:val="30"/>
          <w:szCs w:val="30"/>
        </w:rPr>
      </w:pPr>
      <w:bookmarkStart w:id="94" w:name="_Toc10555679"/>
      <w:r w:rsidRPr="00867624">
        <w:rPr>
          <w:rFonts w:ascii="Times New Roman" w:hAnsi="Times New Roman" w:cs="Times New Roman"/>
          <w:i w:val="0"/>
          <w:sz w:val="30"/>
          <w:szCs w:val="30"/>
        </w:rPr>
        <w:t>Мероприятия по озеленению территории</w:t>
      </w:r>
      <w:bookmarkEnd w:id="94"/>
    </w:p>
    <w:p w:rsidR="00867624" w:rsidRPr="00600D87" w:rsidRDefault="00867624" w:rsidP="00867624">
      <w:pPr>
        <w:suppressAutoHyphens/>
        <w:adjustRightInd w:val="0"/>
        <w:spacing w:line="360" w:lineRule="auto"/>
        <w:ind w:firstLine="851"/>
        <w:jc w:val="both"/>
        <w:textAlignment w:val="baseline"/>
        <w:rPr>
          <w:b/>
          <w:i/>
        </w:rPr>
      </w:pPr>
      <w:r w:rsidRPr="00600D87">
        <w:rPr>
          <w:b/>
          <w:i/>
        </w:rPr>
        <w:t>Генеральным планом на Расчетный срок предлагается:</w:t>
      </w:r>
    </w:p>
    <w:p w:rsidR="00867624" w:rsidRPr="00EC7F82" w:rsidRDefault="00867624" w:rsidP="00160C1C">
      <w:pPr>
        <w:widowControl w:val="0"/>
        <w:numPr>
          <w:ilvl w:val="0"/>
          <w:numId w:val="18"/>
        </w:numPr>
        <w:suppressAutoHyphens/>
        <w:spacing w:line="360" w:lineRule="auto"/>
        <w:jc w:val="both"/>
      </w:pPr>
      <w:r w:rsidRPr="00EC7F82">
        <w:t>осуществить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rsidR="00466EA8" w:rsidRPr="008552F2" w:rsidRDefault="00466EA8" w:rsidP="00160C1C">
      <w:pPr>
        <w:pStyle w:val="2"/>
        <w:keepLines/>
        <w:numPr>
          <w:ilvl w:val="1"/>
          <w:numId w:val="11"/>
        </w:numPr>
        <w:suppressAutoHyphens/>
        <w:spacing w:before="480" w:after="360"/>
        <w:jc w:val="center"/>
        <w:rPr>
          <w:rFonts w:ascii="Times New Roman" w:hAnsi="Times New Roman" w:cs="Times New Roman"/>
          <w:i w:val="0"/>
          <w:sz w:val="30"/>
          <w:szCs w:val="30"/>
        </w:rPr>
      </w:pPr>
      <w:bookmarkStart w:id="95" w:name="_Toc10555680"/>
      <w:r w:rsidRPr="008552F2">
        <w:rPr>
          <w:rFonts w:ascii="Times New Roman" w:hAnsi="Times New Roman" w:cs="Times New Roman"/>
          <w:i w:val="0"/>
          <w:sz w:val="30"/>
          <w:szCs w:val="30"/>
        </w:rPr>
        <w:lastRenderedPageBreak/>
        <w:t xml:space="preserve">Мероприятия по </w:t>
      </w:r>
      <w:r w:rsidR="00867624" w:rsidRPr="008552F2">
        <w:rPr>
          <w:rFonts w:ascii="Times New Roman" w:hAnsi="Times New Roman" w:cs="Times New Roman"/>
          <w:i w:val="0"/>
          <w:sz w:val="30"/>
          <w:szCs w:val="30"/>
        </w:rPr>
        <w:t xml:space="preserve">охране окружающей среды </w:t>
      </w:r>
      <w:r w:rsidR="00867624" w:rsidRPr="008552F2">
        <w:rPr>
          <w:rFonts w:ascii="Times New Roman" w:hAnsi="Times New Roman" w:cs="Times New Roman"/>
          <w:i w:val="0"/>
          <w:sz w:val="30"/>
          <w:szCs w:val="30"/>
        </w:rPr>
        <w:br/>
        <w:t xml:space="preserve">и </w:t>
      </w:r>
      <w:r w:rsidRPr="008552F2">
        <w:rPr>
          <w:rFonts w:ascii="Times New Roman" w:hAnsi="Times New Roman" w:cs="Times New Roman"/>
          <w:i w:val="0"/>
          <w:sz w:val="30"/>
          <w:szCs w:val="30"/>
        </w:rPr>
        <w:t>санитарной очистке территории</w:t>
      </w:r>
      <w:bookmarkEnd w:id="95"/>
    </w:p>
    <w:p w:rsidR="00466EA8" w:rsidRPr="008552F2" w:rsidRDefault="00466EA8" w:rsidP="00466EA8">
      <w:pPr>
        <w:widowControl w:val="0"/>
        <w:adjustRightInd w:val="0"/>
        <w:spacing w:line="360" w:lineRule="auto"/>
        <w:ind w:firstLine="851"/>
        <w:jc w:val="both"/>
        <w:textAlignment w:val="baseline"/>
        <w:rPr>
          <w:b/>
          <w:i/>
        </w:rPr>
      </w:pPr>
      <w:r w:rsidRPr="008552F2">
        <w:rPr>
          <w:b/>
          <w:i/>
        </w:rPr>
        <w:t>Генеральным планом на расчетный срок предлагается:</w:t>
      </w:r>
    </w:p>
    <w:p w:rsidR="008552F2" w:rsidRPr="00FD4DE8" w:rsidRDefault="008552F2" w:rsidP="00160C1C">
      <w:pPr>
        <w:widowControl w:val="0"/>
        <w:numPr>
          <w:ilvl w:val="0"/>
          <w:numId w:val="18"/>
        </w:numPr>
        <w:suppressAutoHyphens/>
        <w:spacing w:line="360" w:lineRule="auto"/>
        <w:jc w:val="both"/>
      </w:pPr>
      <w:bookmarkStart w:id="96" w:name="_Toc509177382"/>
      <w:bookmarkStart w:id="97" w:name="_Toc10555681"/>
      <w:bookmarkEnd w:id="90"/>
      <w:bookmarkEnd w:id="91"/>
      <w:bookmarkEnd w:id="92"/>
      <w:bookmarkEnd w:id="93"/>
      <w:r w:rsidRPr="00FD4DE8">
        <w:t>организация мониторинга за состоянием почвенного покрова вдоль трасс</w:t>
      </w:r>
      <w:r w:rsidRPr="008552F2">
        <w:t xml:space="preserve"> </w:t>
      </w:r>
      <w:r w:rsidRPr="00FD4DE8">
        <w:t>основных транспортных коммуникаций;</w:t>
      </w:r>
    </w:p>
    <w:p w:rsidR="008552F2" w:rsidRPr="00FD4DE8" w:rsidRDefault="008552F2" w:rsidP="00160C1C">
      <w:pPr>
        <w:widowControl w:val="0"/>
        <w:numPr>
          <w:ilvl w:val="0"/>
          <w:numId w:val="18"/>
        </w:numPr>
        <w:suppressAutoHyphens/>
        <w:spacing w:line="360" w:lineRule="auto"/>
        <w:jc w:val="both"/>
      </w:pPr>
      <w:r w:rsidRPr="00FD4DE8">
        <w:t>организация планово-регулярной санитарной очистки территории;</w:t>
      </w:r>
    </w:p>
    <w:p w:rsidR="008552F2" w:rsidRPr="00FD4DE8" w:rsidRDefault="008552F2" w:rsidP="00160C1C">
      <w:pPr>
        <w:widowControl w:val="0"/>
        <w:numPr>
          <w:ilvl w:val="0"/>
          <w:numId w:val="18"/>
        </w:numPr>
        <w:suppressAutoHyphens/>
        <w:spacing w:line="360" w:lineRule="auto"/>
        <w:jc w:val="both"/>
      </w:pPr>
      <w:r w:rsidRPr="00FD4DE8">
        <w:t>создание защитных лесополос в пределах земель сельскохозяйственного назначения для предотвращения эрозии почв;</w:t>
      </w:r>
    </w:p>
    <w:p w:rsidR="008552F2" w:rsidRPr="00FD4DE8" w:rsidRDefault="008552F2" w:rsidP="00160C1C">
      <w:pPr>
        <w:widowControl w:val="0"/>
        <w:numPr>
          <w:ilvl w:val="0"/>
          <w:numId w:val="18"/>
        </w:numPr>
        <w:suppressAutoHyphens/>
        <w:spacing w:line="360" w:lineRule="auto"/>
        <w:jc w:val="both"/>
      </w:pPr>
      <w:bookmarkStart w:id="98" w:name="OLE_LINK543"/>
      <w:bookmarkStart w:id="99" w:name="OLE_LINK544"/>
      <w:r w:rsidRPr="00FD4DE8">
        <w:t>проведение работ по рекультивации склонов оврагов;</w:t>
      </w:r>
    </w:p>
    <w:bookmarkEnd w:id="98"/>
    <w:bookmarkEnd w:id="99"/>
    <w:p w:rsidR="008552F2" w:rsidRPr="00FD4DE8" w:rsidRDefault="008552F2" w:rsidP="00160C1C">
      <w:pPr>
        <w:widowControl w:val="0"/>
        <w:numPr>
          <w:ilvl w:val="0"/>
          <w:numId w:val="18"/>
        </w:numPr>
        <w:suppressAutoHyphens/>
        <w:spacing w:line="360" w:lineRule="auto"/>
        <w:jc w:val="both"/>
      </w:pPr>
      <w:r w:rsidRPr="00FD4DE8">
        <w:t xml:space="preserve">обеспечение населенных пунктов контейнерами для сбора мусора, обустроенными контейнерными площадками, спецтехникой, предназначенной для сбора и вывоза отходов; </w:t>
      </w:r>
    </w:p>
    <w:p w:rsidR="008552F2" w:rsidRDefault="008552F2" w:rsidP="00160C1C">
      <w:pPr>
        <w:widowControl w:val="0"/>
        <w:numPr>
          <w:ilvl w:val="0"/>
          <w:numId w:val="18"/>
        </w:numPr>
        <w:suppressAutoHyphens/>
        <w:spacing w:line="360" w:lineRule="auto"/>
        <w:jc w:val="both"/>
      </w:pPr>
      <w:r>
        <w:t>ликвидация</w:t>
      </w:r>
      <w:r w:rsidRPr="00FD4DE8">
        <w:t xml:space="preserve"> несанкционированных свалок</w:t>
      </w:r>
      <w:r>
        <w:t>;</w:t>
      </w:r>
    </w:p>
    <w:p w:rsidR="008552F2" w:rsidRDefault="008552F2" w:rsidP="00160C1C">
      <w:pPr>
        <w:widowControl w:val="0"/>
        <w:numPr>
          <w:ilvl w:val="0"/>
          <w:numId w:val="18"/>
        </w:numPr>
        <w:suppressAutoHyphens/>
        <w:spacing w:line="360" w:lineRule="auto"/>
        <w:jc w:val="both"/>
      </w:pPr>
      <w:r>
        <w:t>зачистка территорий санкционированных свалок</w:t>
      </w:r>
      <w:r w:rsidRPr="00FD4DE8">
        <w:t>;</w:t>
      </w:r>
    </w:p>
    <w:p w:rsidR="008552F2" w:rsidRPr="00FD4DE8" w:rsidRDefault="008552F2" w:rsidP="00160C1C">
      <w:pPr>
        <w:widowControl w:val="0"/>
        <w:numPr>
          <w:ilvl w:val="0"/>
          <w:numId w:val="18"/>
        </w:numPr>
        <w:suppressAutoHyphens/>
        <w:spacing w:line="360" w:lineRule="auto"/>
        <w:jc w:val="both"/>
      </w:pPr>
      <w:r>
        <w:t>лицензирование санкционированных свалок, доведение их до требований Роспотребнадзора;</w:t>
      </w:r>
    </w:p>
    <w:p w:rsidR="008552F2" w:rsidRDefault="008552F2" w:rsidP="00160C1C">
      <w:pPr>
        <w:widowControl w:val="0"/>
        <w:numPr>
          <w:ilvl w:val="0"/>
          <w:numId w:val="18"/>
        </w:numPr>
        <w:suppressAutoHyphens/>
        <w:spacing w:line="360" w:lineRule="auto"/>
        <w:jc w:val="both"/>
      </w:pPr>
      <w:r w:rsidRPr="00FD4DE8">
        <w:t>организация регулярного сбора ТКО у населения</w:t>
      </w:r>
    </w:p>
    <w:p w:rsidR="008552F2" w:rsidRDefault="008552F2" w:rsidP="00160C1C">
      <w:pPr>
        <w:widowControl w:val="0"/>
        <w:numPr>
          <w:ilvl w:val="0"/>
          <w:numId w:val="18"/>
        </w:numPr>
        <w:suppressAutoHyphens/>
        <w:spacing w:line="360" w:lineRule="auto"/>
        <w:jc w:val="both"/>
      </w:pPr>
      <w:r>
        <w:t>уборка прибрежной территории р. Волга в с. Тарлыковка;</w:t>
      </w:r>
    </w:p>
    <w:p w:rsidR="008552F2" w:rsidRDefault="008552F2" w:rsidP="00160C1C">
      <w:pPr>
        <w:widowControl w:val="0"/>
        <w:numPr>
          <w:ilvl w:val="0"/>
          <w:numId w:val="18"/>
        </w:numPr>
        <w:suppressAutoHyphens/>
        <w:spacing w:line="360" w:lineRule="auto"/>
        <w:jc w:val="both"/>
      </w:pPr>
      <w:r>
        <w:t>уборка прибрежной территории р. Волга в с. Скатовка;</w:t>
      </w:r>
    </w:p>
    <w:p w:rsidR="008552F2" w:rsidRDefault="008552F2" w:rsidP="00160C1C">
      <w:pPr>
        <w:widowControl w:val="0"/>
        <w:numPr>
          <w:ilvl w:val="0"/>
          <w:numId w:val="18"/>
        </w:numPr>
        <w:suppressAutoHyphens/>
        <w:spacing w:line="360" w:lineRule="auto"/>
        <w:jc w:val="both"/>
      </w:pPr>
      <w:r w:rsidRPr="00CF738B">
        <w:t>очистка придорожной полосы у с. Тарлыковка от мусора</w:t>
      </w:r>
      <w:r>
        <w:t>;</w:t>
      </w:r>
    </w:p>
    <w:p w:rsidR="008552F2" w:rsidRDefault="008552F2" w:rsidP="00160C1C">
      <w:pPr>
        <w:widowControl w:val="0"/>
        <w:numPr>
          <w:ilvl w:val="0"/>
          <w:numId w:val="18"/>
        </w:numPr>
        <w:suppressAutoHyphens/>
        <w:spacing w:line="360" w:lineRule="auto"/>
        <w:jc w:val="both"/>
      </w:pPr>
      <w:r w:rsidRPr="00CF738B">
        <w:t xml:space="preserve">очистка придорожной полосы у с. </w:t>
      </w:r>
      <w:r>
        <w:t>Скатовка</w:t>
      </w:r>
      <w:r w:rsidRPr="00CF738B">
        <w:t xml:space="preserve"> от мусора</w:t>
      </w:r>
      <w:r>
        <w:t>;</w:t>
      </w:r>
    </w:p>
    <w:p w:rsidR="008552F2" w:rsidRPr="00FD4DE8" w:rsidRDefault="008552F2" w:rsidP="00160C1C">
      <w:pPr>
        <w:widowControl w:val="0"/>
        <w:numPr>
          <w:ilvl w:val="0"/>
          <w:numId w:val="18"/>
        </w:numPr>
        <w:suppressAutoHyphens/>
        <w:spacing w:line="360" w:lineRule="auto"/>
        <w:jc w:val="both"/>
      </w:pPr>
      <w:r>
        <w:t>установка урн, скамеек на территориях общего пользования вдоль берега водоемов</w:t>
      </w:r>
      <w:r w:rsidRPr="00FD4DE8">
        <w:t>.</w:t>
      </w:r>
    </w:p>
    <w:p w:rsidR="00C82441" w:rsidRPr="008552F2" w:rsidRDefault="00C82441" w:rsidP="00160C1C">
      <w:pPr>
        <w:pStyle w:val="2"/>
        <w:keepNext w:val="0"/>
        <w:numPr>
          <w:ilvl w:val="1"/>
          <w:numId w:val="11"/>
        </w:numPr>
        <w:suppressAutoHyphens/>
        <w:spacing w:before="480" w:after="360" w:line="360" w:lineRule="auto"/>
        <w:jc w:val="center"/>
        <w:rPr>
          <w:rFonts w:ascii="Times New Roman" w:hAnsi="Times New Roman" w:cs="Times New Roman"/>
          <w:i w:val="0"/>
          <w:sz w:val="30"/>
          <w:szCs w:val="30"/>
        </w:rPr>
      </w:pPr>
      <w:r w:rsidRPr="008552F2">
        <w:rPr>
          <w:rFonts w:ascii="Times New Roman" w:hAnsi="Times New Roman" w:cs="Times New Roman"/>
          <w:i w:val="0"/>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96"/>
      <w:bookmarkEnd w:id="97"/>
    </w:p>
    <w:p w:rsidR="00C82441" w:rsidRPr="008552F2" w:rsidRDefault="00C82441" w:rsidP="0045242E">
      <w:pPr>
        <w:tabs>
          <w:tab w:val="left" w:pos="-851"/>
        </w:tabs>
        <w:spacing w:line="360" w:lineRule="auto"/>
        <w:ind w:right="-1" w:firstLine="851"/>
        <w:jc w:val="both"/>
        <w:rPr>
          <w:snapToGrid w:val="0"/>
        </w:rPr>
      </w:pPr>
      <w:bookmarkStart w:id="100" w:name="_Toc251150551"/>
      <w:bookmarkStart w:id="101" w:name="_Toc268263751"/>
      <w:bookmarkEnd w:id="100"/>
      <w:bookmarkEnd w:id="101"/>
      <w:r w:rsidRPr="008552F2">
        <w:rPr>
          <w:snapToGrid w:val="0"/>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рекомендуется осуществить:</w:t>
      </w:r>
    </w:p>
    <w:p w:rsidR="00C82441" w:rsidRPr="008552F2" w:rsidRDefault="00C82441" w:rsidP="00160C1C">
      <w:pPr>
        <w:widowControl w:val="0"/>
        <w:numPr>
          <w:ilvl w:val="0"/>
          <w:numId w:val="18"/>
        </w:numPr>
        <w:suppressAutoHyphens/>
        <w:spacing w:line="360" w:lineRule="auto"/>
        <w:jc w:val="both"/>
      </w:pPr>
      <w:r w:rsidRPr="008552F2">
        <w:t>разработку мероприятий по инженерной подготовке, защите  и благоустройству территории;</w:t>
      </w:r>
    </w:p>
    <w:p w:rsidR="00C82441" w:rsidRPr="008552F2" w:rsidRDefault="00C82441" w:rsidP="00160C1C">
      <w:pPr>
        <w:widowControl w:val="0"/>
        <w:numPr>
          <w:ilvl w:val="0"/>
          <w:numId w:val="18"/>
        </w:numPr>
        <w:suppressAutoHyphens/>
        <w:spacing w:line="360" w:lineRule="auto"/>
        <w:jc w:val="both"/>
      </w:pPr>
      <w:r w:rsidRPr="008552F2">
        <w:lastRenderedPageBreak/>
        <w:t>реконструкции системы оповещения ГО и о чрезвычайных ситуациях;</w:t>
      </w:r>
    </w:p>
    <w:p w:rsidR="00C82441" w:rsidRPr="008552F2" w:rsidRDefault="00C82441" w:rsidP="00160C1C">
      <w:pPr>
        <w:widowControl w:val="0"/>
        <w:numPr>
          <w:ilvl w:val="0"/>
          <w:numId w:val="18"/>
        </w:numPr>
        <w:suppressAutoHyphens/>
        <w:spacing w:line="360" w:lineRule="auto"/>
        <w:jc w:val="both"/>
      </w:pPr>
      <w:r w:rsidRPr="008552F2">
        <w:t>совершенствования системы защиты населения от поражающих факторов ЯВ  в защитных сооружениях гражданской обороны;</w:t>
      </w:r>
    </w:p>
    <w:p w:rsidR="00C82441" w:rsidRPr="008552F2" w:rsidRDefault="00C82441" w:rsidP="00160C1C">
      <w:pPr>
        <w:widowControl w:val="0"/>
        <w:numPr>
          <w:ilvl w:val="0"/>
          <w:numId w:val="18"/>
        </w:numPr>
        <w:suppressAutoHyphens/>
        <w:spacing w:line="360" w:lineRule="auto"/>
        <w:jc w:val="both"/>
      </w:pPr>
      <w:r w:rsidRPr="008552F2">
        <w:t>совершенствования системы наружного противопожарного водоснабжения территории сельского поселения.</w:t>
      </w:r>
    </w:p>
    <w:p w:rsidR="00C82441" w:rsidRPr="008552F2" w:rsidRDefault="00C82441" w:rsidP="0045242E">
      <w:pPr>
        <w:tabs>
          <w:tab w:val="left" w:pos="-851"/>
        </w:tabs>
        <w:spacing w:line="360" w:lineRule="auto"/>
        <w:ind w:right="-1" w:firstLine="851"/>
        <w:jc w:val="both"/>
        <w:rPr>
          <w:snapToGrid w:val="0"/>
        </w:rPr>
      </w:pPr>
      <w:r w:rsidRPr="008552F2">
        <w:rPr>
          <w:snapToGrid w:val="0"/>
        </w:rPr>
        <w:t>К водозащитным мероприятиям относятся:</w:t>
      </w:r>
    </w:p>
    <w:p w:rsidR="00C82441" w:rsidRPr="008552F2" w:rsidRDefault="00C82441" w:rsidP="00160C1C">
      <w:pPr>
        <w:widowControl w:val="0"/>
        <w:numPr>
          <w:ilvl w:val="0"/>
          <w:numId w:val="18"/>
        </w:numPr>
        <w:suppressAutoHyphens/>
        <w:spacing w:line="360" w:lineRule="auto"/>
        <w:jc w:val="both"/>
      </w:pPr>
      <w:r w:rsidRPr="008552F2">
        <w:t>мероприятия по борьбе с утечками промышленных и хозяйственно-бытовых вод, в особенности агрессивных;</w:t>
      </w:r>
    </w:p>
    <w:p w:rsidR="00C82441" w:rsidRPr="008552F2" w:rsidRDefault="00C82441" w:rsidP="00160C1C">
      <w:pPr>
        <w:widowControl w:val="0"/>
        <w:numPr>
          <w:ilvl w:val="0"/>
          <w:numId w:val="18"/>
        </w:numPr>
        <w:suppressAutoHyphens/>
        <w:spacing w:line="360" w:lineRule="auto"/>
        <w:jc w:val="both"/>
      </w:pPr>
      <w:r w:rsidRPr="008552F2">
        <w:t>недопущение скопления поверхностных вод в котлованах и на площадках в период строительства, строгий контроль качества работ по гидроизоляции, укладке водонесущих коммуникаций и продуктопроводов, засыпке пазух котлованов.</w:t>
      </w:r>
    </w:p>
    <w:p w:rsidR="00C82441" w:rsidRPr="008552F2" w:rsidRDefault="00C82441" w:rsidP="0045242E">
      <w:pPr>
        <w:tabs>
          <w:tab w:val="left" w:pos="-851"/>
        </w:tabs>
        <w:spacing w:line="360" w:lineRule="auto"/>
        <w:ind w:right="-1" w:firstLine="851"/>
        <w:jc w:val="both"/>
        <w:rPr>
          <w:snapToGrid w:val="0"/>
        </w:rPr>
      </w:pPr>
      <w:r w:rsidRPr="008552F2">
        <w:rPr>
          <w:snapToGrid w:val="0"/>
        </w:rPr>
        <w:t>Защита от подтопления должна включать в себя:</w:t>
      </w:r>
    </w:p>
    <w:p w:rsidR="00C82441" w:rsidRPr="008552F2" w:rsidRDefault="00C82441" w:rsidP="00160C1C">
      <w:pPr>
        <w:widowControl w:val="0"/>
        <w:numPr>
          <w:ilvl w:val="0"/>
          <w:numId w:val="18"/>
        </w:numPr>
        <w:suppressAutoHyphens/>
        <w:spacing w:line="360" w:lineRule="auto"/>
        <w:jc w:val="both"/>
      </w:pPr>
      <w:r w:rsidRPr="008552F2">
        <w:t>локальную защиту зданий, сооружений, грунтов оснований и защиту застроенной территории в целом;</w:t>
      </w:r>
    </w:p>
    <w:p w:rsidR="00C82441" w:rsidRPr="008552F2" w:rsidRDefault="00C82441" w:rsidP="00160C1C">
      <w:pPr>
        <w:widowControl w:val="0"/>
        <w:numPr>
          <w:ilvl w:val="0"/>
          <w:numId w:val="18"/>
        </w:numPr>
        <w:suppressAutoHyphens/>
        <w:spacing w:line="360" w:lineRule="auto"/>
        <w:jc w:val="both"/>
      </w:pPr>
      <w:r w:rsidRPr="008552F2">
        <w:t>водоотведение;</w:t>
      </w:r>
    </w:p>
    <w:p w:rsidR="00C82441" w:rsidRPr="008552F2" w:rsidRDefault="00C82441" w:rsidP="00160C1C">
      <w:pPr>
        <w:widowControl w:val="0"/>
        <w:numPr>
          <w:ilvl w:val="0"/>
          <w:numId w:val="18"/>
        </w:numPr>
        <w:suppressAutoHyphens/>
        <w:spacing w:line="360" w:lineRule="auto"/>
        <w:jc w:val="both"/>
      </w:pPr>
      <w:r w:rsidRPr="008552F2">
        <w:t>утилизацию (при необходимости очистки) дренажных вод;</w:t>
      </w:r>
    </w:p>
    <w:p w:rsidR="00C82441" w:rsidRPr="008552F2" w:rsidRDefault="00C82441" w:rsidP="00160C1C">
      <w:pPr>
        <w:widowControl w:val="0"/>
        <w:numPr>
          <w:ilvl w:val="0"/>
          <w:numId w:val="18"/>
        </w:numPr>
        <w:suppressAutoHyphens/>
        <w:spacing w:line="360" w:lineRule="auto"/>
        <w:jc w:val="both"/>
      </w:pPr>
      <w:r w:rsidRPr="008552F2">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82441" w:rsidRPr="008552F2" w:rsidRDefault="00C82441" w:rsidP="00160C1C">
      <w:pPr>
        <w:widowControl w:val="0"/>
        <w:numPr>
          <w:ilvl w:val="0"/>
          <w:numId w:val="18"/>
        </w:numPr>
        <w:suppressAutoHyphens/>
        <w:spacing w:line="360" w:lineRule="auto"/>
        <w:jc w:val="both"/>
      </w:pPr>
      <w:r w:rsidRPr="008552F2">
        <w:t>проведение мероприятий по берегоукреплению на участках берегов рек, прилегающих к территориям населенных пунктов сельского поселения;</w:t>
      </w:r>
    </w:p>
    <w:p w:rsidR="00C82441" w:rsidRPr="008552F2" w:rsidRDefault="00C82441" w:rsidP="00160C1C">
      <w:pPr>
        <w:widowControl w:val="0"/>
        <w:numPr>
          <w:ilvl w:val="0"/>
          <w:numId w:val="18"/>
        </w:numPr>
        <w:suppressAutoHyphens/>
        <w:spacing w:line="360" w:lineRule="auto"/>
        <w:jc w:val="both"/>
      </w:pPr>
      <w:r w:rsidRPr="008552F2">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C82441" w:rsidRPr="008552F2" w:rsidRDefault="00C82441" w:rsidP="00160C1C">
      <w:pPr>
        <w:widowControl w:val="0"/>
        <w:numPr>
          <w:ilvl w:val="0"/>
          <w:numId w:val="18"/>
        </w:numPr>
        <w:suppressAutoHyphens/>
        <w:spacing w:line="360" w:lineRule="auto"/>
        <w:jc w:val="both"/>
      </w:pPr>
      <w:r w:rsidRPr="008552F2">
        <w:t>реконструкция сети электроснабжения с учетом положения п.п.5.1, 5.3., 5.9, 5.10 СНиП 2.01.51-90;</w:t>
      </w:r>
    </w:p>
    <w:p w:rsidR="00C82441" w:rsidRPr="008552F2" w:rsidRDefault="00C82441" w:rsidP="00160C1C">
      <w:pPr>
        <w:widowControl w:val="0"/>
        <w:numPr>
          <w:ilvl w:val="0"/>
          <w:numId w:val="18"/>
        </w:numPr>
        <w:suppressAutoHyphens/>
        <w:spacing w:line="360" w:lineRule="auto"/>
        <w:jc w:val="both"/>
      </w:pPr>
      <w:r w:rsidRPr="008552F2">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C82441" w:rsidRPr="008552F2" w:rsidRDefault="00C82441" w:rsidP="00160C1C">
      <w:pPr>
        <w:widowControl w:val="0"/>
        <w:numPr>
          <w:ilvl w:val="0"/>
          <w:numId w:val="18"/>
        </w:numPr>
        <w:suppressAutoHyphens/>
        <w:spacing w:line="360" w:lineRule="auto"/>
        <w:jc w:val="both"/>
      </w:pPr>
      <w:r w:rsidRPr="008552F2">
        <w:t>проведение капитального ремонта (реконструкции) теплоисточников и теплосетей с учетом положений пунктов 7.14-7.16 СНиП 2.07.01-89*.</w:t>
      </w:r>
    </w:p>
    <w:p w:rsidR="00C82441" w:rsidRPr="00F30E76" w:rsidRDefault="00C82441" w:rsidP="0045242E">
      <w:pPr>
        <w:tabs>
          <w:tab w:val="left" w:pos="-851"/>
        </w:tabs>
        <w:spacing w:line="360" w:lineRule="auto"/>
        <w:ind w:right="-1" w:firstLine="851"/>
        <w:jc w:val="both"/>
        <w:rPr>
          <w:snapToGrid w:val="0"/>
          <w:color w:val="C00000"/>
        </w:rPr>
      </w:pPr>
      <w:r w:rsidRPr="008552F2">
        <w:rPr>
          <w:snapToGrid w:val="0"/>
        </w:rPr>
        <w:lastRenderedPageBreak/>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r w:rsidRPr="00F30E76">
        <w:rPr>
          <w:snapToGrid w:val="0"/>
          <w:color w:val="C00000"/>
        </w:rPr>
        <w:t>.</w:t>
      </w:r>
    </w:p>
    <w:p w:rsidR="00C82441" w:rsidRPr="008552F2" w:rsidRDefault="00C82441" w:rsidP="0045242E">
      <w:pPr>
        <w:tabs>
          <w:tab w:val="left" w:pos="-851"/>
        </w:tabs>
        <w:spacing w:line="360" w:lineRule="auto"/>
        <w:ind w:right="-1" w:firstLine="851"/>
        <w:jc w:val="both"/>
        <w:rPr>
          <w:snapToGrid w:val="0"/>
        </w:rPr>
      </w:pPr>
      <w:r w:rsidRPr="008552F2">
        <w:rPr>
          <w:snapToGrid w:val="0"/>
        </w:rPr>
        <w:t>Для укрытия эвакуированного и размещаемого на территории муниципального образования населения потребуется строительство (приспособление под ЗС) специализированных помещений.</w:t>
      </w:r>
    </w:p>
    <w:p w:rsidR="00C82441" w:rsidRPr="008552F2" w:rsidRDefault="00C82441" w:rsidP="0045242E">
      <w:pPr>
        <w:tabs>
          <w:tab w:val="left" w:pos="-851"/>
        </w:tabs>
        <w:spacing w:line="360" w:lineRule="auto"/>
        <w:ind w:right="-1" w:firstLine="851"/>
        <w:jc w:val="both"/>
        <w:rPr>
          <w:snapToGrid w:val="0"/>
        </w:rPr>
      </w:pPr>
      <w:r w:rsidRPr="008552F2">
        <w:rPr>
          <w:snapToGrid w:val="0"/>
        </w:rPr>
        <w:t>В целях противопожарной безопасности следует учитывать следующие мероприятия:</w:t>
      </w:r>
    </w:p>
    <w:p w:rsidR="00C82441" w:rsidRPr="008552F2" w:rsidRDefault="00C82441" w:rsidP="0045242E">
      <w:pPr>
        <w:tabs>
          <w:tab w:val="left" w:pos="-851"/>
        </w:tabs>
        <w:spacing w:line="360" w:lineRule="auto"/>
        <w:ind w:right="-1" w:firstLine="851"/>
        <w:jc w:val="both"/>
        <w:rPr>
          <w:snapToGrid w:val="0"/>
        </w:rPr>
      </w:pPr>
      <w:r w:rsidRPr="008552F2">
        <w:rPr>
          <w:snapToGrid w:val="0"/>
        </w:rPr>
        <w:t>-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C82441" w:rsidRPr="008552F2" w:rsidRDefault="00C82441" w:rsidP="0045242E">
      <w:pPr>
        <w:tabs>
          <w:tab w:val="left" w:pos="-851"/>
        </w:tabs>
        <w:spacing w:line="360" w:lineRule="auto"/>
        <w:ind w:right="-1" w:firstLine="851"/>
        <w:jc w:val="both"/>
        <w:rPr>
          <w:snapToGrid w:val="0"/>
        </w:rPr>
      </w:pPr>
      <w:r w:rsidRPr="008552F2">
        <w:rPr>
          <w:snapToGrid w:val="0"/>
        </w:rPr>
        <w:t>- учитывать требования статьи 66 "Технического регламента о требованиях пожарной безопасности" при дальнейшем проектировании и размещении на территории муниципального образования пожаровзрывоопасных объектов;</w:t>
      </w:r>
    </w:p>
    <w:p w:rsidR="00C82441" w:rsidRPr="008552F2" w:rsidRDefault="00C82441" w:rsidP="0045242E">
      <w:pPr>
        <w:tabs>
          <w:tab w:val="left" w:pos="-851"/>
        </w:tabs>
        <w:spacing w:line="360" w:lineRule="auto"/>
        <w:ind w:right="-1" w:firstLine="851"/>
        <w:jc w:val="both"/>
        <w:rPr>
          <w:snapToGrid w:val="0"/>
        </w:rPr>
      </w:pPr>
      <w:r w:rsidRPr="008552F2">
        <w:rPr>
          <w:snapToGrid w:val="0"/>
        </w:rPr>
        <w:t>-  предусмотреть противопожарные водоемы или резервуары для обеспечения пожаротушения на всей территории сельского поселения;</w:t>
      </w:r>
    </w:p>
    <w:p w:rsidR="00C82441" w:rsidRPr="008552F2" w:rsidRDefault="00C82441" w:rsidP="0045242E">
      <w:pPr>
        <w:tabs>
          <w:tab w:val="left" w:pos="-851"/>
        </w:tabs>
        <w:spacing w:line="360" w:lineRule="auto"/>
        <w:ind w:right="-1" w:firstLine="851"/>
        <w:jc w:val="both"/>
        <w:rPr>
          <w:snapToGrid w:val="0"/>
        </w:rPr>
      </w:pPr>
      <w:r w:rsidRPr="008552F2">
        <w:rPr>
          <w:snapToGrid w:val="0"/>
        </w:rPr>
        <w:t>-  организовать полную возможность подъезда пожарных машин к социально-значимым объектам, а также к источникам естественного водоснабжения для забора воды пожарными автомобилями.</w:t>
      </w:r>
    </w:p>
    <w:p w:rsidR="00C82441" w:rsidRPr="008552F2" w:rsidRDefault="00C82441" w:rsidP="0045242E">
      <w:pPr>
        <w:tabs>
          <w:tab w:val="left" w:pos="-851"/>
        </w:tabs>
        <w:spacing w:line="360" w:lineRule="auto"/>
        <w:ind w:right="-1" w:firstLine="851"/>
        <w:jc w:val="both"/>
        <w:rPr>
          <w:snapToGrid w:val="0"/>
        </w:rPr>
      </w:pPr>
    </w:p>
    <w:p w:rsidR="006E7AB3" w:rsidRPr="00F30E76" w:rsidRDefault="006E7AB3" w:rsidP="00754596">
      <w:pPr>
        <w:jc w:val="both"/>
        <w:rPr>
          <w:color w:val="C00000"/>
        </w:rPr>
      </w:pPr>
      <w:bookmarkStart w:id="102" w:name="_GoBack"/>
      <w:bookmarkEnd w:id="102"/>
    </w:p>
    <w:sectPr w:rsidR="006E7AB3" w:rsidRPr="00F30E76" w:rsidSect="000E36B2">
      <w:pgSz w:w="11906" w:h="16838"/>
      <w:pgMar w:top="902" w:right="1106"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DB4" w:rsidRDefault="00131DB4">
      <w:r>
        <w:separator/>
      </w:r>
    </w:p>
  </w:endnote>
  <w:endnote w:type="continuationSeparator" w:id="0">
    <w:p w:rsidR="00131DB4" w:rsidRDefault="00131D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Default="00645239" w:rsidP="00D17839">
    <w:pPr>
      <w:pStyle w:val="aa"/>
      <w:jc w:val="center"/>
    </w:pPr>
    <w:fldSimple w:instr=" PAGE   \* MERGEFORMAT ">
      <w:r w:rsidR="00131DB4">
        <w:rPr>
          <w:noProof/>
        </w:rPr>
        <w:t>146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Default="00645239" w:rsidP="00D17839">
    <w:pPr>
      <w:pStyle w:val="aa"/>
      <w:jc w:val="center"/>
    </w:pPr>
    <w:fldSimple w:instr=" PAGE   \* MERGEFORMAT ">
      <w:r w:rsidR="00131DB4">
        <w:rPr>
          <w:noProof/>
        </w:rPr>
        <w:t>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Pr="0086239A" w:rsidRDefault="00131DB4" w:rsidP="00D1783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Default="00645239">
    <w:pPr>
      <w:pStyle w:val="aa"/>
      <w:jc w:val="center"/>
    </w:pPr>
    <w:fldSimple w:instr=" PAGE   \* MERGEFORMAT ">
      <w:r w:rsidR="00131DB4">
        <w:rPr>
          <w:noProof/>
        </w:rPr>
        <w:t>2</w:t>
      </w:r>
    </w:fldSimple>
  </w:p>
  <w:p w:rsidR="00131DB4" w:rsidRDefault="00131DB4">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Default="00645239" w:rsidP="00D17839">
    <w:pPr>
      <w:pStyle w:val="aa"/>
      <w:jc w:val="center"/>
    </w:pPr>
    <w:fldSimple w:instr=" PAGE  \* Arabic  \* MERGEFORMAT ">
      <w:r w:rsidR="00AF407D">
        <w:rPr>
          <w:noProof/>
        </w:rPr>
        <w:t>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Default="00645239" w:rsidP="007F6340">
    <w:pPr>
      <w:pStyle w:val="aa"/>
      <w:jc w:val="center"/>
    </w:pPr>
    <w:r>
      <w:rPr>
        <w:rStyle w:val="ac"/>
      </w:rPr>
      <w:fldChar w:fldCharType="begin"/>
    </w:r>
    <w:r w:rsidR="00131DB4">
      <w:rPr>
        <w:rStyle w:val="ac"/>
      </w:rPr>
      <w:instrText xml:space="preserve"> PAGE </w:instrText>
    </w:r>
    <w:r>
      <w:rPr>
        <w:rStyle w:val="ac"/>
      </w:rPr>
      <w:fldChar w:fldCharType="separate"/>
    </w:r>
    <w:r w:rsidR="0067142E">
      <w:rPr>
        <w:rStyle w:val="ac"/>
        <w:noProof/>
      </w:rPr>
      <w:t>25</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DB4" w:rsidRDefault="00131DB4">
      <w:r>
        <w:separator/>
      </w:r>
    </w:p>
  </w:footnote>
  <w:footnote w:type="continuationSeparator" w:id="0">
    <w:p w:rsidR="00131DB4" w:rsidRDefault="00131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Default="00131DB4" w:rsidP="00D17839">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Default="00131DB4">
    <w:pPr>
      <w:pStyle w:val="a8"/>
      <w:jc w:val="center"/>
    </w:pPr>
  </w:p>
  <w:p w:rsidR="00131DB4" w:rsidRPr="00F06631" w:rsidRDefault="00131DB4" w:rsidP="00D17839">
    <w:pPr>
      <w:pStyle w:val="a8"/>
      <w:ind w:right="360"/>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B4" w:rsidRPr="007F6340" w:rsidRDefault="00131DB4" w:rsidP="007F63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4"/>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00000005"/>
    <w:multiLevelType w:val="singleLevel"/>
    <w:tmpl w:val="00000005"/>
    <w:name w:val="WW8Num11"/>
    <w:lvl w:ilvl="0">
      <w:start w:val="1"/>
      <w:numFmt w:val="decimal"/>
      <w:lvlText w:val="%1)"/>
      <w:lvlJc w:val="left"/>
      <w:pPr>
        <w:tabs>
          <w:tab w:val="num" w:pos="1070"/>
        </w:tabs>
        <w:ind w:left="1070" w:hanging="360"/>
      </w:pPr>
    </w:lvl>
  </w:abstractNum>
  <w:abstractNum w:abstractNumId="3">
    <w:nsid w:val="0000000B"/>
    <w:multiLevelType w:val="multilevel"/>
    <w:tmpl w:val="0000000B"/>
    <w:name w:val="WW8Num19"/>
    <w:lvl w:ilvl="0">
      <w:start w:val="1"/>
      <w:numFmt w:val="bullet"/>
      <w:lvlText w:val=""/>
      <w:lvlJc w:val="left"/>
      <w:pPr>
        <w:tabs>
          <w:tab w:val="num" w:pos="1622"/>
        </w:tabs>
        <w:ind w:left="1622" w:hanging="360"/>
      </w:pPr>
      <w:rPr>
        <w:rFonts w:ascii="Wingdings" w:hAnsi="Wingdings"/>
      </w:rPr>
    </w:lvl>
    <w:lvl w:ilvl="1">
      <w:start w:val="1"/>
      <w:numFmt w:val="bullet"/>
      <w:lvlText w:val=""/>
      <w:lvlJc w:val="left"/>
      <w:pPr>
        <w:tabs>
          <w:tab w:val="num" w:pos="2342"/>
        </w:tabs>
        <w:ind w:left="2342" w:hanging="360"/>
      </w:pPr>
      <w:rPr>
        <w:rFonts w:ascii="Wingdings" w:hAnsi="Wingdings"/>
      </w:rPr>
    </w:lvl>
    <w:lvl w:ilvl="2">
      <w:start w:val="1"/>
      <w:numFmt w:val="bullet"/>
      <w:lvlText w:val=""/>
      <w:lvlJc w:val="left"/>
      <w:pPr>
        <w:tabs>
          <w:tab w:val="num" w:pos="3062"/>
        </w:tabs>
        <w:ind w:left="3062" w:hanging="360"/>
      </w:pPr>
      <w:rPr>
        <w:rFonts w:ascii="Wingdings" w:hAnsi="Wingdings"/>
      </w:rPr>
    </w:lvl>
    <w:lvl w:ilvl="3">
      <w:start w:val="1"/>
      <w:numFmt w:val="bullet"/>
      <w:lvlText w:val=""/>
      <w:lvlJc w:val="left"/>
      <w:pPr>
        <w:tabs>
          <w:tab w:val="num" w:pos="3782"/>
        </w:tabs>
        <w:ind w:left="3782" w:hanging="360"/>
      </w:pPr>
      <w:rPr>
        <w:rFonts w:ascii="Symbol" w:hAnsi="Symbol"/>
      </w:rPr>
    </w:lvl>
    <w:lvl w:ilvl="4">
      <w:start w:val="1"/>
      <w:numFmt w:val="bullet"/>
      <w:lvlText w:val="o"/>
      <w:lvlJc w:val="left"/>
      <w:pPr>
        <w:tabs>
          <w:tab w:val="num" w:pos="4502"/>
        </w:tabs>
        <w:ind w:left="4502" w:hanging="360"/>
      </w:pPr>
      <w:rPr>
        <w:rFonts w:ascii="Courier New" w:hAnsi="Courier New" w:cs="Courier New"/>
      </w:rPr>
    </w:lvl>
    <w:lvl w:ilvl="5">
      <w:start w:val="1"/>
      <w:numFmt w:val="bullet"/>
      <w:lvlText w:val=""/>
      <w:lvlJc w:val="left"/>
      <w:pPr>
        <w:tabs>
          <w:tab w:val="num" w:pos="5222"/>
        </w:tabs>
        <w:ind w:left="5222" w:hanging="360"/>
      </w:pPr>
      <w:rPr>
        <w:rFonts w:ascii="Wingdings" w:hAnsi="Wingdings"/>
      </w:rPr>
    </w:lvl>
    <w:lvl w:ilvl="6">
      <w:start w:val="1"/>
      <w:numFmt w:val="bullet"/>
      <w:lvlText w:val=""/>
      <w:lvlJc w:val="left"/>
      <w:pPr>
        <w:tabs>
          <w:tab w:val="num" w:pos="5942"/>
        </w:tabs>
        <w:ind w:left="5942" w:hanging="360"/>
      </w:pPr>
      <w:rPr>
        <w:rFonts w:ascii="Symbol" w:hAnsi="Symbol"/>
      </w:rPr>
    </w:lvl>
    <w:lvl w:ilvl="7">
      <w:start w:val="1"/>
      <w:numFmt w:val="bullet"/>
      <w:lvlText w:val="o"/>
      <w:lvlJc w:val="left"/>
      <w:pPr>
        <w:tabs>
          <w:tab w:val="num" w:pos="6662"/>
        </w:tabs>
        <w:ind w:left="6662" w:hanging="360"/>
      </w:pPr>
      <w:rPr>
        <w:rFonts w:ascii="Courier New" w:hAnsi="Courier New" w:cs="Courier New"/>
      </w:rPr>
    </w:lvl>
    <w:lvl w:ilvl="8">
      <w:start w:val="1"/>
      <w:numFmt w:val="bullet"/>
      <w:lvlText w:val=""/>
      <w:lvlJc w:val="left"/>
      <w:pPr>
        <w:tabs>
          <w:tab w:val="num" w:pos="7382"/>
        </w:tabs>
        <w:ind w:left="7382" w:hanging="360"/>
      </w:pPr>
      <w:rPr>
        <w:rFonts w:ascii="Wingdings" w:hAnsi="Wingdings"/>
      </w:rPr>
    </w:lvl>
  </w:abstractNum>
  <w:abstractNum w:abstractNumId="4">
    <w:nsid w:val="0000000E"/>
    <w:multiLevelType w:val="singleLevel"/>
    <w:tmpl w:val="0000000E"/>
    <w:name w:val="WW8Num22"/>
    <w:lvl w:ilvl="0">
      <w:start w:val="1"/>
      <w:numFmt w:val="bullet"/>
      <w:lvlText w:val=""/>
      <w:lvlJc w:val="left"/>
      <w:pPr>
        <w:tabs>
          <w:tab w:val="num" w:pos="1571"/>
        </w:tabs>
        <w:ind w:left="1571" w:hanging="360"/>
      </w:pPr>
      <w:rPr>
        <w:rFonts w:ascii="Wingdings" w:hAnsi="Wingdings"/>
      </w:rPr>
    </w:lvl>
  </w:abstractNum>
  <w:abstractNum w:abstractNumId="5">
    <w:nsid w:val="0000000F"/>
    <w:multiLevelType w:val="singleLevel"/>
    <w:tmpl w:val="0000000F"/>
    <w:name w:val="WW8Num18"/>
    <w:lvl w:ilvl="0">
      <w:start w:val="1"/>
      <w:numFmt w:val="bullet"/>
      <w:lvlText w:val=""/>
      <w:lvlJc w:val="left"/>
      <w:pPr>
        <w:tabs>
          <w:tab w:val="num" w:pos="360"/>
        </w:tabs>
        <w:ind w:left="360" w:hanging="360"/>
      </w:pPr>
      <w:rPr>
        <w:rFonts w:ascii="Symbol" w:hAnsi="Symbol" w:cs="Symbol"/>
      </w:rPr>
    </w:lvl>
  </w:abstractNum>
  <w:abstractNum w:abstractNumId="6">
    <w:nsid w:val="0000001B"/>
    <w:multiLevelType w:val="multilevel"/>
    <w:tmpl w:val="7D4E7898"/>
    <w:name w:val="WW8Num40"/>
    <w:lvl w:ilvl="0">
      <w:start w:val="1"/>
      <w:numFmt w:val="decimal"/>
      <w:lvlText w:val="%1."/>
      <w:lvlJc w:val="left"/>
      <w:pPr>
        <w:tabs>
          <w:tab w:val="num" w:pos="2021"/>
        </w:tabs>
        <w:ind w:left="2021" w:hanging="1170"/>
      </w:pPr>
      <w:rPr>
        <w:i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7">
    <w:nsid w:val="0000001F"/>
    <w:multiLevelType w:val="multilevel"/>
    <w:tmpl w:val="1F44EFDA"/>
    <w:name w:val="WW8Num44"/>
    <w:lvl w:ilvl="0">
      <w:start w:val="1"/>
      <w:numFmt w:val="decimal"/>
      <w:lvlText w:val="%1."/>
      <w:lvlJc w:val="left"/>
      <w:pPr>
        <w:tabs>
          <w:tab w:val="num" w:pos="2832"/>
        </w:tabs>
        <w:ind w:left="2832" w:hanging="1545"/>
      </w:pPr>
    </w:lvl>
    <w:lvl w:ilvl="1">
      <w:start w:val="1"/>
      <w:numFmt w:val="decimal"/>
      <w:isLgl/>
      <w:lvlText w:val="%1.%2"/>
      <w:lvlJc w:val="left"/>
      <w:pPr>
        <w:ind w:left="1095"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8">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9">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11">
    <w:nsid w:val="007E1561"/>
    <w:multiLevelType w:val="hybridMultilevel"/>
    <w:tmpl w:val="9B86DC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4E338A7"/>
    <w:multiLevelType w:val="hybridMultilevel"/>
    <w:tmpl w:val="42425B36"/>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7597EE4"/>
    <w:multiLevelType w:val="hybridMultilevel"/>
    <w:tmpl w:val="ABF2078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BC47D94"/>
    <w:multiLevelType w:val="hybridMultilevel"/>
    <w:tmpl w:val="DDAEE40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9C97CBE"/>
    <w:multiLevelType w:val="hybridMultilevel"/>
    <w:tmpl w:val="A6F0B20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1C7450F1"/>
    <w:multiLevelType w:val="hybridMultilevel"/>
    <w:tmpl w:val="0A9C87AA"/>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D6144CF"/>
    <w:multiLevelType w:val="hybridMultilevel"/>
    <w:tmpl w:val="08A2938E"/>
    <w:lvl w:ilvl="0" w:tplc="8D2EA0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EC4844"/>
    <w:multiLevelType w:val="hybridMultilevel"/>
    <w:tmpl w:val="1588570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0">
    <w:nsid w:val="1FF53182"/>
    <w:multiLevelType w:val="hybridMultilevel"/>
    <w:tmpl w:val="E5DE02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09117FC"/>
    <w:multiLevelType w:val="hybridMultilevel"/>
    <w:tmpl w:val="81983ED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2">
    <w:nsid w:val="2F910685"/>
    <w:multiLevelType w:val="hybridMultilevel"/>
    <w:tmpl w:val="74E03CAC"/>
    <w:lvl w:ilvl="0" w:tplc="8D2EA05E">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32B87E03"/>
    <w:multiLevelType w:val="multilevel"/>
    <w:tmpl w:val="8C10AFD2"/>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73B0EC9"/>
    <w:multiLevelType w:val="hybridMultilevel"/>
    <w:tmpl w:val="E9F04C78"/>
    <w:lvl w:ilvl="0" w:tplc="75221818">
      <w:start w:val="1"/>
      <w:numFmt w:val="bullet"/>
      <w:lvlText w:val=""/>
      <w:lvlJc w:val="left"/>
      <w:pPr>
        <w:ind w:left="1429" w:hanging="360"/>
      </w:pPr>
      <w:rPr>
        <w:rFonts w:ascii="Symbol" w:hAnsi="Symbol" w:hint="default"/>
      </w:rPr>
    </w:lvl>
    <w:lvl w:ilvl="1" w:tplc="A5646FD0" w:tentative="1">
      <w:start w:val="1"/>
      <w:numFmt w:val="bullet"/>
      <w:lvlText w:val="o"/>
      <w:lvlJc w:val="left"/>
      <w:pPr>
        <w:ind w:left="2149" w:hanging="360"/>
      </w:pPr>
      <w:rPr>
        <w:rFonts w:ascii="Courier New" w:hAnsi="Courier New" w:cs="Courier New" w:hint="default"/>
      </w:rPr>
    </w:lvl>
    <w:lvl w:ilvl="2" w:tplc="E0C22A34" w:tentative="1">
      <w:start w:val="1"/>
      <w:numFmt w:val="bullet"/>
      <w:lvlText w:val=""/>
      <w:lvlJc w:val="left"/>
      <w:pPr>
        <w:ind w:left="2869" w:hanging="360"/>
      </w:pPr>
      <w:rPr>
        <w:rFonts w:ascii="Wingdings" w:hAnsi="Wingdings" w:hint="default"/>
      </w:rPr>
    </w:lvl>
    <w:lvl w:ilvl="3" w:tplc="63ECDA0E" w:tentative="1">
      <w:start w:val="1"/>
      <w:numFmt w:val="bullet"/>
      <w:lvlText w:val=""/>
      <w:lvlJc w:val="left"/>
      <w:pPr>
        <w:ind w:left="3589" w:hanging="360"/>
      </w:pPr>
      <w:rPr>
        <w:rFonts w:ascii="Symbol" w:hAnsi="Symbol" w:hint="default"/>
      </w:rPr>
    </w:lvl>
    <w:lvl w:ilvl="4" w:tplc="083E9734" w:tentative="1">
      <w:start w:val="1"/>
      <w:numFmt w:val="bullet"/>
      <w:lvlText w:val="o"/>
      <w:lvlJc w:val="left"/>
      <w:pPr>
        <w:ind w:left="4309" w:hanging="360"/>
      </w:pPr>
      <w:rPr>
        <w:rFonts w:ascii="Courier New" w:hAnsi="Courier New" w:cs="Courier New" w:hint="default"/>
      </w:rPr>
    </w:lvl>
    <w:lvl w:ilvl="5" w:tplc="2B56ED92" w:tentative="1">
      <w:start w:val="1"/>
      <w:numFmt w:val="bullet"/>
      <w:lvlText w:val=""/>
      <w:lvlJc w:val="left"/>
      <w:pPr>
        <w:ind w:left="5029" w:hanging="360"/>
      </w:pPr>
      <w:rPr>
        <w:rFonts w:ascii="Wingdings" w:hAnsi="Wingdings" w:hint="default"/>
      </w:rPr>
    </w:lvl>
    <w:lvl w:ilvl="6" w:tplc="8326A848" w:tentative="1">
      <w:start w:val="1"/>
      <w:numFmt w:val="bullet"/>
      <w:lvlText w:val=""/>
      <w:lvlJc w:val="left"/>
      <w:pPr>
        <w:ind w:left="5749" w:hanging="360"/>
      </w:pPr>
      <w:rPr>
        <w:rFonts w:ascii="Symbol" w:hAnsi="Symbol" w:hint="default"/>
      </w:rPr>
    </w:lvl>
    <w:lvl w:ilvl="7" w:tplc="8390D204" w:tentative="1">
      <w:start w:val="1"/>
      <w:numFmt w:val="bullet"/>
      <w:lvlText w:val="o"/>
      <w:lvlJc w:val="left"/>
      <w:pPr>
        <w:ind w:left="6469" w:hanging="360"/>
      </w:pPr>
      <w:rPr>
        <w:rFonts w:ascii="Courier New" w:hAnsi="Courier New" w:cs="Courier New" w:hint="default"/>
      </w:rPr>
    </w:lvl>
    <w:lvl w:ilvl="8" w:tplc="588429EA" w:tentative="1">
      <w:start w:val="1"/>
      <w:numFmt w:val="bullet"/>
      <w:lvlText w:val=""/>
      <w:lvlJc w:val="left"/>
      <w:pPr>
        <w:ind w:left="7189" w:hanging="360"/>
      </w:pPr>
      <w:rPr>
        <w:rFonts w:ascii="Wingdings" w:hAnsi="Wingdings" w:hint="default"/>
      </w:rPr>
    </w:lvl>
  </w:abstractNum>
  <w:abstractNum w:abstractNumId="25">
    <w:nsid w:val="3B086B3B"/>
    <w:multiLevelType w:val="hybridMultilevel"/>
    <w:tmpl w:val="E4B0DCA4"/>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6">
    <w:nsid w:val="3D48336E"/>
    <w:multiLevelType w:val="hybridMultilevel"/>
    <w:tmpl w:val="8A08CC1A"/>
    <w:lvl w:ilvl="0" w:tplc="9BBA9C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7">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E6162A4"/>
    <w:multiLevelType w:val="hybridMultilevel"/>
    <w:tmpl w:val="10420B3A"/>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9">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4FCC0133"/>
    <w:multiLevelType w:val="hybridMultilevel"/>
    <w:tmpl w:val="6E54EE98"/>
    <w:lvl w:ilvl="0" w:tplc="DBDC38F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598933FA"/>
    <w:multiLevelType w:val="hybridMultilevel"/>
    <w:tmpl w:val="750CBE9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1387205"/>
    <w:multiLevelType w:val="hybridMultilevel"/>
    <w:tmpl w:val="F89E70DA"/>
    <w:lvl w:ilvl="0" w:tplc="DBDC38F4">
      <w:start w:val="1"/>
      <w:numFmt w:val="bullet"/>
      <w:lvlText w:val=""/>
      <w:lvlJc w:val="left"/>
      <w:pPr>
        <w:ind w:left="1429" w:hanging="360"/>
      </w:pPr>
      <w:rPr>
        <w:rFonts w:ascii="Symbol" w:hAnsi="Symbol" w:hint="default"/>
      </w:rPr>
    </w:lvl>
    <w:lvl w:ilvl="1" w:tplc="6D3C1CC4" w:tentative="1">
      <w:start w:val="1"/>
      <w:numFmt w:val="bullet"/>
      <w:lvlText w:val="o"/>
      <w:lvlJc w:val="left"/>
      <w:pPr>
        <w:ind w:left="2149" w:hanging="360"/>
      </w:pPr>
      <w:rPr>
        <w:rFonts w:ascii="Courier New" w:hAnsi="Courier New" w:cs="Courier New" w:hint="default"/>
      </w:rPr>
    </w:lvl>
    <w:lvl w:ilvl="2" w:tplc="04190001"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3">
    <w:nsid w:val="6703206C"/>
    <w:multiLevelType w:val="hybridMultilevel"/>
    <w:tmpl w:val="FB5A7222"/>
    <w:lvl w:ilvl="0" w:tplc="8D2EA05E">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34">
    <w:nsid w:val="6D496152"/>
    <w:multiLevelType w:val="hybridMultilevel"/>
    <w:tmpl w:val="7F12697A"/>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5">
    <w:nsid w:val="73305566"/>
    <w:multiLevelType w:val="hybridMultilevel"/>
    <w:tmpl w:val="C1C2DA20"/>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5CC7541"/>
    <w:multiLevelType w:val="hybridMultilevel"/>
    <w:tmpl w:val="2BC47A7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7E3335B9"/>
    <w:multiLevelType w:val="hybridMultilevel"/>
    <w:tmpl w:val="66089DEC"/>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E357D2D"/>
    <w:multiLevelType w:val="hybridMultilevel"/>
    <w:tmpl w:val="D80841B6"/>
    <w:lvl w:ilvl="0" w:tplc="2820C98E">
      <w:start w:val="2"/>
      <w:numFmt w:val="decimal"/>
      <w:lvlText w:val="%1."/>
      <w:lvlJc w:val="left"/>
      <w:pPr>
        <w:tabs>
          <w:tab w:val="num" w:pos="1440"/>
        </w:tabs>
        <w:ind w:left="1440" w:hanging="360"/>
      </w:pPr>
      <w:rPr>
        <w:rFonts w:hint="default"/>
      </w:rPr>
    </w:lvl>
    <w:lvl w:ilvl="1" w:tplc="4EBC1494">
      <w:start w:val="2"/>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2"/>
  </w:num>
  <w:num w:numId="3">
    <w:abstractNumId w:val="25"/>
  </w:num>
  <w:num w:numId="4">
    <w:abstractNumId w:val="30"/>
  </w:num>
  <w:num w:numId="5">
    <w:abstractNumId w:val="24"/>
  </w:num>
  <w:num w:numId="6">
    <w:abstractNumId w:val="26"/>
  </w:num>
  <w:num w:numId="7">
    <w:abstractNumId w:val="33"/>
  </w:num>
  <w:num w:numId="8">
    <w:abstractNumId w:val="18"/>
  </w:num>
  <w:num w:numId="9">
    <w:abstractNumId w:val="23"/>
  </w:num>
  <w:num w:numId="10">
    <w:abstractNumId w:val="38"/>
  </w:num>
  <w:num w:numId="11">
    <w:abstractNumId w:val="14"/>
  </w:num>
  <w:num w:numId="12">
    <w:abstractNumId w:val="27"/>
  </w:num>
  <w:num w:numId="13">
    <w:abstractNumId w:val="11"/>
  </w:num>
  <w:num w:numId="14">
    <w:abstractNumId w:val="13"/>
  </w:num>
  <w:num w:numId="15">
    <w:abstractNumId w:val="29"/>
  </w:num>
  <w:num w:numId="16">
    <w:abstractNumId w:val="36"/>
  </w:num>
  <w:num w:numId="17">
    <w:abstractNumId w:val="16"/>
  </w:num>
  <w:num w:numId="18">
    <w:abstractNumId w:val="22"/>
  </w:num>
  <w:num w:numId="19">
    <w:abstractNumId w:val="15"/>
  </w:num>
  <w:num w:numId="20">
    <w:abstractNumId w:val="21"/>
  </w:num>
  <w:num w:numId="21">
    <w:abstractNumId w:val="17"/>
  </w:num>
  <w:num w:numId="22">
    <w:abstractNumId w:val="35"/>
  </w:num>
  <w:num w:numId="23">
    <w:abstractNumId w:val="19"/>
  </w:num>
  <w:num w:numId="24">
    <w:abstractNumId w:val="34"/>
  </w:num>
  <w:num w:numId="25">
    <w:abstractNumId w:val="31"/>
  </w:num>
  <w:num w:numId="26">
    <w:abstractNumId w:val="37"/>
  </w:num>
  <w:num w:numId="27">
    <w:abstractNumId w:val="12"/>
  </w:num>
  <w:num w:numId="28">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1"/>
    <w:footnote w:id="0"/>
  </w:footnotePr>
  <w:endnotePr>
    <w:endnote w:id="-1"/>
    <w:endnote w:id="0"/>
  </w:endnotePr>
  <w:compat/>
  <w:rsids>
    <w:rsidRoot w:val="004C37B0"/>
    <w:rsid w:val="00006278"/>
    <w:rsid w:val="00007EBC"/>
    <w:rsid w:val="00010CD1"/>
    <w:rsid w:val="00012C73"/>
    <w:rsid w:val="0001719A"/>
    <w:rsid w:val="0002332D"/>
    <w:rsid w:val="0002596D"/>
    <w:rsid w:val="00026147"/>
    <w:rsid w:val="00030752"/>
    <w:rsid w:val="00030B15"/>
    <w:rsid w:val="000355B7"/>
    <w:rsid w:val="000405FA"/>
    <w:rsid w:val="000406AA"/>
    <w:rsid w:val="0004082C"/>
    <w:rsid w:val="000429F1"/>
    <w:rsid w:val="00043352"/>
    <w:rsid w:val="000442EB"/>
    <w:rsid w:val="00045133"/>
    <w:rsid w:val="000510AC"/>
    <w:rsid w:val="000527FA"/>
    <w:rsid w:val="000530FF"/>
    <w:rsid w:val="00053B6F"/>
    <w:rsid w:val="00055C5B"/>
    <w:rsid w:val="00056831"/>
    <w:rsid w:val="00060325"/>
    <w:rsid w:val="00062E64"/>
    <w:rsid w:val="000645F6"/>
    <w:rsid w:val="00064A61"/>
    <w:rsid w:val="0006543E"/>
    <w:rsid w:val="000673DE"/>
    <w:rsid w:val="00070634"/>
    <w:rsid w:val="00081F8A"/>
    <w:rsid w:val="00083214"/>
    <w:rsid w:val="00083F8A"/>
    <w:rsid w:val="000854A8"/>
    <w:rsid w:val="000875C8"/>
    <w:rsid w:val="00087778"/>
    <w:rsid w:val="00087BA2"/>
    <w:rsid w:val="00095F18"/>
    <w:rsid w:val="000A0017"/>
    <w:rsid w:val="000A2C07"/>
    <w:rsid w:val="000A79F7"/>
    <w:rsid w:val="000A7A59"/>
    <w:rsid w:val="000B03DD"/>
    <w:rsid w:val="000B3A40"/>
    <w:rsid w:val="000B4FE8"/>
    <w:rsid w:val="000B6462"/>
    <w:rsid w:val="000B7367"/>
    <w:rsid w:val="000B73EC"/>
    <w:rsid w:val="000C07D6"/>
    <w:rsid w:val="000C2F8E"/>
    <w:rsid w:val="000C304B"/>
    <w:rsid w:val="000C4CCA"/>
    <w:rsid w:val="000D27CF"/>
    <w:rsid w:val="000D49ED"/>
    <w:rsid w:val="000E07E0"/>
    <w:rsid w:val="000E21DC"/>
    <w:rsid w:val="000E36B2"/>
    <w:rsid w:val="000E70C1"/>
    <w:rsid w:val="000F1C70"/>
    <w:rsid w:val="000F20E1"/>
    <w:rsid w:val="000F3A32"/>
    <w:rsid w:val="000F4A78"/>
    <w:rsid w:val="000F7853"/>
    <w:rsid w:val="00100DEB"/>
    <w:rsid w:val="0010291F"/>
    <w:rsid w:val="0010296B"/>
    <w:rsid w:val="00104BEB"/>
    <w:rsid w:val="0010686B"/>
    <w:rsid w:val="00106EDE"/>
    <w:rsid w:val="00107A2B"/>
    <w:rsid w:val="001140CE"/>
    <w:rsid w:val="001146BE"/>
    <w:rsid w:val="00117DA3"/>
    <w:rsid w:val="00120E09"/>
    <w:rsid w:val="00122CC3"/>
    <w:rsid w:val="00123E71"/>
    <w:rsid w:val="00127078"/>
    <w:rsid w:val="00127BDE"/>
    <w:rsid w:val="001309F2"/>
    <w:rsid w:val="00131DB4"/>
    <w:rsid w:val="0013394A"/>
    <w:rsid w:val="00134743"/>
    <w:rsid w:val="00135AF0"/>
    <w:rsid w:val="001378AE"/>
    <w:rsid w:val="00140415"/>
    <w:rsid w:val="001406E1"/>
    <w:rsid w:val="00141EF6"/>
    <w:rsid w:val="00145C43"/>
    <w:rsid w:val="00147934"/>
    <w:rsid w:val="00150DAF"/>
    <w:rsid w:val="001516B1"/>
    <w:rsid w:val="00154DDE"/>
    <w:rsid w:val="00160C1C"/>
    <w:rsid w:val="00161DE2"/>
    <w:rsid w:val="00164129"/>
    <w:rsid w:val="00167164"/>
    <w:rsid w:val="001734E0"/>
    <w:rsid w:val="0017356B"/>
    <w:rsid w:val="00175481"/>
    <w:rsid w:val="0017637F"/>
    <w:rsid w:val="0017667A"/>
    <w:rsid w:val="00176F8B"/>
    <w:rsid w:val="001778CE"/>
    <w:rsid w:val="001828B0"/>
    <w:rsid w:val="001837D4"/>
    <w:rsid w:val="001841FD"/>
    <w:rsid w:val="001867D8"/>
    <w:rsid w:val="00192A4D"/>
    <w:rsid w:val="00192D0D"/>
    <w:rsid w:val="00192DC8"/>
    <w:rsid w:val="00195C1F"/>
    <w:rsid w:val="001966FA"/>
    <w:rsid w:val="001A0529"/>
    <w:rsid w:val="001A22BF"/>
    <w:rsid w:val="001A2BB2"/>
    <w:rsid w:val="001A4A2E"/>
    <w:rsid w:val="001A505C"/>
    <w:rsid w:val="001A5146"/>
    <w:rsid w:val="001B057A"/>
    <w:rsid w:val="001B4B89"/>
    <w:rsid w:val="001B510B"/>
    <w:rsid w:val="001B6A1C"/>
    <w:rsid w:val="001B6C4A"/>
    <w:rsid w:val="001C0317"/>
    <w:rsid w:val="001C1018"/>
    <w:rsid w:val="001C210A"/>
    <w:rsid w:val="001C2991"/>
    <w:rsid w:val="001C7006"/>
    <w:rsid w:val="001C7BA5"/>
    <w:rsid w:val="001D0944"/>
    <w:rsid w:val="001E47D1"/>
    <w:rsid w:val="001F0E75"/>
    <w:rsid w:val="001F116A"/>
    <w:rsid w:val="001F1953"/>
    <w:rsid w:val="001F4204"/>
    <w:rsid w:val="001F44AB"/>
    <w:rsid w:val="001F4C90"/>
    <w:rsid w:val="001F6210"/>
    <w:rsid w:val="001F676C"/>
    <w:rsid w:val="001F7FD2"/>
    <w:rsid w:val="00200675"/>
    <w:rsid w:val="002019A9"/>
    <w:rsid w:val="00202C0D"/>
    <w:rsid w:val="00203818"/>
    <w:rsid w:val="00203D3C"/>
    <w:rsid w:val="002068D8"/>
    <w:rsid w:val="00206DB5"/>
    <w:rsid w:val="00210F06"/>
    <w:rsid w:val="0021250A"/>
    <w:rsid w:val="002128C8"/>
    <w:rsid w:val="002160E9"/>
    <w:rsid w:val="00216B65"/>
    <w:rsid w:val="00220C4C"/>
    <w:rsid w:val="0022239E"/>
    <w:rsid w:val="0022423C"/>
    <w:rsid w:val="00226842"/>
    <w:rsid w:val="0022770E"/>
    <w:rsid w:val="00227BD0"/>
    <w:rsid w:val="0023079C"/>
    <w:rsid w:val="0023113C"/>
    <w:rsid w:val="002313DC"/>
    <w:rsid w:val="00233908"/>
    <w:rsid w:val="002373B5"/>
    <w:rsid w:val="00240960"/>
    <w:rsid w:val="00246739"/>
    <w:rsid w:val="00250424"/>
    <w:rsid w:val="00251ED1"/>
    <w:rsid w:val="00252A82"/>
    <w:rsid w:val="0025388A"/>
    <w:rsid w:val="00254943"/>
    <w:rsid w:val="00255449"/>
    <w:rsid w:val="00257829"/>
    <w:rsid w:val="0026007D"/>
    <w:rsid w:val="00260AAC"/>
    <w:rsid w:val="00260B7A"/>
    <w:rsid w:val="002650A5"/>
    <w:rsid w:val="00271748"/>
    <w:rsid w:val="0027512B"/>
    <w:rsid w:val="00275EF3"/>
    <w:rsid w:val="00281C89"/>
    <w:rsid w:val="002822D4"/>
    <w:rsid w:val="00282FAA"/>
    <w:rsid w:val="002838BF"/>
    <w:rsid w:val="00286FC3"/>
    <w:rsid w:val="002904A9"/>
    <w:rsid w:val="00293BB6"/>
    <w:rsid w:val="00294753"/>
    <w:rsid w:val="00295F5D"/>
    <w:rsid w:val="00295F73"/>
    <w:rsid w:val="00296771"/>
    <w:rsid w:val="002A1FD6"/>
    <w:rsid w:val="002A23CC"/>
    <w:rsid w:val="002A3282"/>
    <w:rsid w:val="002A4972"/>
    <w:rsid w:val="002A5529"/>
    <w:rsid w:val="002A7B02"/>
    <w:rsid w:val="002A7B66"/>
    <w:rsid w:val="002A7BBA"/>
    <w:rsid w:val="002A7F08"/>
    <w:rsid w:val="002B351F"/>
    <w:rsid w:val="002B37E7"/>
    <w:rsid w:val="002B6691"/>
    <w:rsid w:val="002C0233"/>
    <w:rsid w:val="002C1040"/>
    <w:rsid w:val="002C3156"/>
    <w:rsid w:val="002C6CFA"/>
    <w:rsid w:val="002C6F5D"/>
    <w:rsid w:val="002C7173"/>
    <w:rsid w:val="002C7DE0"/>
    <w:rsid w:val="002D1118"/>
    <w:rsid w:val="002D18C2"/>
    <w:rsid w:val="002D59E0"/>
    <w:rsid w:val="002D7703"/>
    <w:rsid w:val="002D78E9"/>
    <w:rsid w:val="002E1597"/>
    <w:rsid w:val="002E47CA"/>
    <w:rsid w:val="002E47FD"/>
    <w:rsid w:val="002E78F3"/>
    <w:rsid w:val="002F1431"/>
    <w:rsid w:val="002F175E"/>
    <w:rsid w:val="002F1985"/>
    <w:rsid w:val="002F3A1F"/>
    <w:rsid w:val="002F4048"/>
    <w:rsid w:val="002F47DB"/>
    <w:rsid w:val="002F4ABC"/>
    <w:rsid w:val="002F5A78"/>
    <w:rsid w:val="003039A0"/>
    <w:rsid w:val="00304DE7"/>
    <w:rsid w:val="00305872"/>
    <w:rsid w:val="0030757D"/>
    <w:rsid w:val="00307700"/>
    <w:rsid w:val="003101BE"/>
    <w:rsid w:val="00311962"/>
    <w:rsid w:val="00311CB0"/>
    <w:rsid w:val="00311FBC"/>
    <w:rsid w:val="00316DC8"/>
    <w:rsid w:val="003219C7"/>
    <w:rsid w:val="00323125"/>
    <w:rsid w:val="00323873"/>
    <w:rsid w:val="00330F2A"/>
    <w:rsid w:val="00333417"/>
    <w:rsid w:val="00333F09"/>
    <w:rsid w:val="00334547"/>
    <w:rsid w:val="00334C04"/>
    <w:rsid w:val="003361B8"/>
    <w:rsid w:val="0034703C"/>
    <w:rsid w:val="00351F57"/>
    <w:rsid w:val="00352145"/>
    <w:rsid w:val="00352AE0"/>
    <w:rsid w:val="00355AFE"/>
    <w:rsid w:val="00355B19"/>
    <w:rsid w:val="00355BEC"/>
    <w:rsid w:val="003562DD"/>
    <w:rsid w:val="00360C25"/>
    <w:rsid w:val="00361EB0"/>
    <w:rsid w:val="00362D63"/>
    <w:rsid w:val="003642DA"/>
    <w:rsid w:val="003649CC"/>
    <w:rsid w:val="003661D6"/>
    <w:rsid w:val="00367685"/>
    <w:rsid w:val="0036786C"/>
    <w:rsid w:val="00370FBA"/>
    <w:rsid w:val="0037281C"/>
    <w:rsid w:val="00372D03"/>
    <w:rsid w:val="003735FF"/>
    <w:rsid w:val="00376C56"/>
    <w:rsid w:val="0037706A"/>
    <w:rsid w:val="003772B2"/>
    <w:rsid w:val="003800A8"/>
    <w:rsid w:val="003807DC"/>
    <w:rsid w:val="00381B6A"/>
    <w:rsid w:val="003823E3"/>
    <w:rsid w:val="00383290"/>
    <w:rsid w:val="00384754"/>
    <w:rsid w:val="00386C17"/>
    <w:rsid w:val="003907FC"/>
    <w:rsid w:val="00391B96"/>
    <w:rsid w:val="003922C7"/>
    <w:rsid w:val="00393462"/>
    <w:rsid w:val="00395E03"/>
    <w:rsid w:val="00396912"/>
    <w:rsid w:val="003A064C"/>
    <w:rsid w:val="003A6FD8"/>
    <w:rsid w:val="003B4BF0"/>
    <w:rsid w:val="003B55B8"/>
    <w:rsid w:val="003B5A78"/>
    <w:rsid w:val="003B64CC"/>
    <w:rsid w:val="003C0EBC"/>
    <w:rsid w:val="003C1476"/>
    <w:rsid w:val="003D0CD1"/>
    <w:rsid w:val="003D14B8"/>
    <w:rsid w:val="003D1761"/>
    <w:rsid w:val="003D4191"/>
    <w:rsid w:val="003D48B9"/>
    <w:rsid w:val="003D4A2C"/>
    <w:rsid w:val="003D50F5"/>
    <w:rsid w:val="003E0489"/>
    <w:rsid w:val="003E21C4"/>
    <w:rsid w:val="003E2A64"/>
    <w:rsid w:val="003E45E7"/>
    <w:rsid w:val="003E5B63"/>
    <w:rsid w:val="003E7DDB"/>
    <w:rsid w:val="003F79CF"/>
    <w:rsid w:val="00400519"/>
    <w:rsid w:val="00400805"/>
    <w:rsid w:val="004008CA"/>
    <w:rsid w:val="004024DD"/>
    <w:rsid w:val="00403326"/>
    <w:rsid w:val="0040405F"/>
    <w:rsid w:val="00405D18"/>
    <w:rsid w:val="00411A8E"/>
    <w:rsid w:val="00412712"/>
    <w:rsid w:val="0042199A"/>
    <w:rsid w:val="0042453C"/>
    <w:rsid w:val="00427626"/>
    <w:rsid w:val="00427DA7"/>
    <w:rsid w:val="00434F3F"/>
    <w:rsid w:val="004378EB"/>
    <w:rsid w:val="00440371"/>
    <w:rsid w:val="004416CE"/>
    <w:rsid w:val="00442B72"/>
    <w:rsid w:val="00443C70"/>
    <w:rsid w:val="00444D49"/>
    <w:rsid w:val="00446D14"/>
    <w:rsid w:val="00447343"/>
    <w:rsid w:val="00447A0A"/>
    <w:rsid w:val="00447B75"/>
    <w:rsid w:val="00447C06"/>
    <w:rsid w:val="00447D0E"/>
    <w:rsid w:val="0045242E"/>
    <w:rsid w:val="00453AA2"/>
    <w:rsid w:val="00463315"/>
    <w:rsid w:val="0046351D"/>
    <w:rsid w:val="004639BC"/>
    <w:rsid w:val="00463B48"/>
    <w:rsid w:val="00463D7E"/>
    <w:rsid w:val="00465EC0"/>
    <w:rsid w:val="00466EA8"/>
    <w:rsid w:val="00467730"/>
    <w:rsid w:val="00473362"/>
    <w:rsid w:val="00473A94"/>
    <w:rsid w:val="00473BAD"/>
    <w:rsid w:val="00474D9B"/>
    <w:rsid w:val="00481211"/>
    <w:rsid w:val="00487B7D"/>
    <w:rsid w:val="00487F6F"/>
    <w:rsid w:val="00490060"/>
    <w:rsid w:val="0049292C"/>
    <w:rsid w:val="004932BB"/>
    <w:rsid w:val="00493B27"/>
    <w:rsid w:val="0049533F"/>
    <w:rsid w:val="004958AD"/>
    <w:rsid w:val="004961CF"/>
    <w:rsid w:val="004B09BE"/>
    <w:rsid w:val="004B2A9A"/>
    <w:rsid w:val="004C0D33"/>
    <w:rsid w:val="004C20E0"/>
    <w:rsid w:val="004C37B0"/>
    <w:rsid w:val="004C3970"/>
    <w:rsid w:val="004C3B12"/>
    <w:rsid w:val="004C4F18"/>
    <w:rsid w:val="004C6E09"/>
    <w:rsid w:val="004C788C"/>
    <w:rsid w:val="004D5C6F"/>
    <w:rsid w:val="004D79EB"/>
    <w:rsid w:val="004E2DA4"/>
    <w:rsid w:val="004E5902"/>
    <w:rsid w:val="004E6042"/>
    <w:rsid w:val="004F0247"/>
    <w:rsid w:val="004F1E93"/>
    <w:rsid w:val="004F5028"/>
    <w:rsid w:val="004F5606"/>
    <w:rsid w:val="004F676F"/>
    <w:rsid w:val="0050264E"/>
    <w:rsid w:val="00504322"/>
    <w:rsid w:val="00506627"/>
    <w:rsid w:val="00506D74"/>
    <w:rsid w:val="00510A26"/>
    <w:rsid w:val="00516F27"/>
    <w:rsid w:val="0052335F"/>
    <w:rsid w:val="00523D27"/>
    <w:rsid w:val="00525971"/>
    <w:rsid w:val="00526F41"/>
    <w:rsid w:val="00531AD1"/>
    <w:rsid w:val="00531FFD"/>
    <w:rsid w:val="00532FA8"/>
    <w:rsid w:val="00533894"/>
    <w:rsid w:val="00540099"/>
    <w:rsid w:val="00540E10"/>
    <w:rsid w:val="00540E82"/>
    <w:rsid w:val="00542780"/>
    <w:rsid w:val="00542885"/>
    <w:rsid w:val="00544AE4"/>
    <w:rsid w:val="00545843"/>
    <w:rsid w:val="00553F7B"/>
    <w:rsid w:val="00554BD8"/>
    <w:rsid w:val="005601A0"/>
    <w:rsid w:val="00560D63"/>
    <w:rsid w:val="005627C0"/>
    <w:rsid w:val="00563611"/>
    <w:rsid w:val="00564FD7"/>
    <w:rsid w:val="00565C25"/>
    <w:rsid w:val="005702A3"/>
    <w:rsid w:val="00570C37"/>
    <w:rsid w:val="00571C00"/>
    <w:rsid w:val="00571CF1"/>
    <w:rsid w:val="005752AC"/>
    <w:rsid w:val="005840AE"/>
    <w:rsid w:val="0058722D"/>
    <w:rsid w:val="00590696"/>
    <w:rsid w:val="005915F0"/>
    <w:rsid w:val="00591608"/>
    <w:rsid w:val="00592032"/>
    <w:rsid w:val="00594D67"/>
    <w:rsid w:val="00595629"/>
    <w:rsid w:val="00597EE3"/>
    <w:rsid w:val="005A00BE"/>
    <w:rsid w:val="005A49AB"/>
    <w:rsid w:val="005A77DF"/>
    <w:rsid w:val="005B0290"/>
    <w:rsid w:val="005B19F8"/>
    <w:rsid w:val="005B4445"/>
    <w:rsid w:val="005B4E71"/>
    <w:rsid w:val="005C0941"/>
    <w:rsid w:val="005C1FB6"/>
    <w:rsid w:val="005C4A45"/>
    <w:rsid w:val="005C5DF6"/>
    <w:rsid w:val="005C7BE4"/>
    <w:rsid w:val="005D05C4"/>
    <w:rsid w:val="005D38B5"/>
    <w:rsid w:val="005D48C0"/>
    <w:rsid w:val="005D68E2"/>
    <w:rsid w:val="005D6E48"/>
    <w:rsid w:val="005E60AB"/>
    <w:rsid w:val="005E743C"/>
    <w:rsid w:val="005F0606"/>
    <w:rsid w:val="005F0971"/>
    <w:rsid w:val="005F0BC8"/>
    <w:rsid w:val="005F314F"/>
    <w:rsid w:val="006020DB"/>
    <w:rsid w:val="00603313"/>
    <w:rsid w:val="00603E85"/>
    <w:rsid w:val="0060649A"/>
    <w:rsid w:val="00606BAA"/>
    <w:rsid w:val="0061484A"/>
    <w:rsid w:val="00614A35"/>
    <w:rsid w:val="006179AC"/>
    <w:rsid w:val="00622407"/>
    <w:rsid w:val="00622A3F"/>
    <w:rsid w:val="00623058"/>
    <w:rsid w:val="00624EEC"/>
    <w:rsid w:val="006260DE"/>
    <w:rsid w:val="006261BC"/>
    <w:rsid w:val="006307F0"/>
    <w:rsid w:val="00632334"/>
    <w:rsid w:val="00634613"/>
    <w:rsid w:val="00634D66"/>
    <w:rsid w:val="00636A02"/>
    <w:rsid w:val="00642AFF"/>
    <w:rsid w:val="00642EBE"/>
    <w:rsid w:val="0064455C"/>
    <w:rsid w:val="00644CB4"/>
    <w:rsid w:val="00645239"/>
    <w:rsid w:val="00653DA1"/>
    <w:rsid w:val="00654471"/>
    <w:rsid w:val="00654790"/>
    <w:rsid w:val="006567C6"/>
    <w:rsid w:val="00657E8E"/>
    <w:rsid w:val="006600DE"/>
    <w:rsid w:val="0066086D"/>
    <w:rsid w:val="006622D3"/>
    <w:rsid w:val="00662406"/>
    <w:rsid w:val="0066375C"/>
    <w:rsid w:val="0067142E"/>
    <w:rsid w:val="00675689"/>
    <w:rsid w:val="00677D83"/>
    <w:rsid w:val="00687147"/>
    <w:rsid w:val="00694646"/>
    <w:rsid w:val="006A1D8E"/>
    <w:rsid w:val="006A3D7D"/>
    <w:rsid w:val="006A502D"/>
    <w:rsid w:val="006B047E"/>
    <w:rsid w:val="006B07E0"/>
    <w:rsid w:val="006B161B"/>
    <w:rsid w:val="006B2E08"/>
    <w:rsid w:val="006B3948"/>
    <w:rsid w:val="006B3F34"/>
    <w:rsid w:val="006B4EC5"/>
    <w:rsid w:val="006B5DCD"/>
    <w:rsid w:val="006C03BE"/>
    <w:rsid w:val="006C10E9"/>
    <w:rsid w:val="006C2C47"/>
    <w:rsid w:val="006C5AB4"/>
    <w:rsid w:val="006C5AE5"/>
    <w:rsid w:val="006C7154"/>
    <w:rsid w:val="006D394A"/>
    <w:rsid w:val="006E06CB"/>
    <w:rsid w:val="006E19EB"/>
    <w:rsid w:val="006E21C4"/>
    <w:rsid w:val="006E2EFB"/>
    <w:rsid w:val="006E3EB2"/>
    <w:rsid w:val="006E4072"/>
    <w:rsid w:val="006E7AB3"/>
    <w:rsid w:val="006F0AA2"/>
    <w:rsid w:val="006F2C60"/>
    <w:rsid w:val="006F2FAA"/>
    <w:rsid w:val="006F3493"/>
    <w:rsid w:val="006F54E3"/>
    <w:rsid w:val="006F6A50"/>
    <w:rsid w:val="0070129A"/>
    <w:rsid w:val="0070237E"/>
    <w:rsid w:val="00705047"/>
    <w:rsid w:val="007127DC"/>
    <w:rsid w:val="00723930"/>
    <w:rsid w:val="007240E7"/>
    <w:rsid w:val="00731EF7"/>
    <w:rsid w:val="00737E2F"/>
    <w:rsid w:val="00737E67"/>
    <w:rsid w:val="00740ACD"/>
    <w:rsid w:val="00741492"/>
    <w:rsid w:val="00741E61"/>
    <w:rsid w:val="00743BBF"/>
    <w:rsid w:val="00752601"/>
    <w:rsid w:val="00753979"/>
    <w:rsid w:val="00753AE7"/>
    <w:rsid w:val="00754596"/>
    <w:rsid w:val="00754BBE"/>
    <w:rsid w:val="00756053"/>
    <w:rsid w:val="00756CCA"/>
    <w:rsid w:val="00764D19"/>
    <w:rsid w:val="00765B76"/>
    <w:rsid w:val="00767BC9"/>
    <w:rsid w:val="0077050E"/>
    <w:rsid w:val="0077330E"/>
    <w:rsid w:val="00775DC5"/>
    <w:rsid w:val="007774B1"/>
    <w:rsid w:val="00777F3F"/>
    <w:rsid w:val="0078197E"/>
    <w:rsid w:val="007849A6"/>
    <w:rsid w:val="00784EA8"/>
    <w:rsid w:val="00786448"/>
    <w:rsid w:val="00790457"/>
    <w:rsid w:val="00790DAE"/>
    <w:rsid w:val="0079336A"/>
    <w:rsid w:val="0079359B"/>
    <w:rsid w:val="0079399F"/>
    <w:rsid w:val="00794CC2"/>
    <w:rsid w:val="00795427"/>
    <w:rsid w:val="00797DF4"/>
    <w:rsid w:val="007A00D0"/>
    <w:rsid w:val="007A20C4"/>
    <w:rsid w:val="007A2B8F"/>
    <w:rsid w:val="007A35D9"/>
    <w:rsid w:val="007A3D6B"/>
    <w:rsid w:val="007A6950"/>
    <w:rsid w:val="007A6E7D"/>
    <w:rsid w:val="007B0A0B"/>
    <w:rsid w:val="007B0FEF"/>
    <w:rsid w:val="007B2D07"/>
    <w:rsid w:val="007B32F9"/>
    <w:rsid w:val="007B58C8"/>
    <w:rsid w:val="007B58FD"/>
    <w:rsid w:val="007C3360"/>
    <w:rsid w:val="007C3D35"/>
    <w:rsid w:val="007C42FC"/>
    <w:rsid w:val="007C5BDD"/>
    <w:rsid w:val="007C673D"/>
    <w:rsid w:val="007C75B2"/>
    <w:rsid w:val="007C75D8"/>
    <w:rsid w:val="007D17CF"/>
    <w:rsid w:val="007D25A8"/>
    <w:rsid w:val="007D2CC2"/>
    <w:rsid w:val="007D5712"/>
    <w:rsid w:val="007D7EDF"/>
    <w:rsid w:val="007E026B"/>
    <w:rsid w:val="007E35E3"/>
    <w:rsid w:val="007E56E7"/>
    <w:rsid w:val="007E5F27"/>
    <w:rsid w:val="007E766C"/>
    <w:rsid w:val="007E78F0"/>
    <w:rsid w:val="007F280E"/>
    <w:rsid w:val="007F2D9F"/>
    <w:rsid w:val="007F3223"/>
    <w:rsid w:val="007F3C78"/>
    <w:rsid w:val="007F6340"/>
    <w:rsid w:val="008011D8"/>
    <w:rsid w:val="0080334B"/>
    <w:rsid w:val="00806A14"/>
    <w:rsid w:val="00813D04"/>
    <w:rsid w:val="00815CC3"/>
    <w:rsid w:val="00816241"/>
    <w:rsid w:val="008168C9"/>
    <w:rsid w:val="008172BA"/>
    <w:rsid w:val="0082753D"/>
    <w:rsid w:val="00827F76"/>
    <w:rsid w:val="00837FEF"/>
    <w:rsid w:val="00843DAB"/>
    <w:rsid w:val="00844C46"/>
    <w:rsid w:val="00847668"/>
    <w:rsid w:val="00853580"/>
    <w:rsid w:val="00853CC9"/>
    <w:rsid w:val="00854DDA"/>
    <w:rsid w:val="008552F2"/>
    <w:rsid w:val="008566BD"/>
    <w:rsid w:val="008577AF"/>
    <w:rsid w:val="0085785C"/>
    <w:rsid w:val="00860A1D"/>
    <w:rsid w:val="00860F8D"/>
    <w:rsid w:val="00862CD5"/>
    <w:rsid w:val="00863FD8"/>
    <w:rsid w:val="0086512B"/>
    <w:rsid w:val="00867624"/>
    <w:rsid w:val="00871214"/>
    <w:rsid w:val="00871FF9"/>
    <w:rsid w:val="008774A6"/>
    <w:rsid w:val="00881B9A"/>
    <w:rsid w:val="00882026"/>
    <w:rsid w:val="00882DA8"/>
    <w:rsid w:val="008841C5"/>
    <w:rsid w:val="00884A85"/>
    <w:rsid w:val="00890295"/>
    <w:rsid w:val="00890771"/>
    <w:rsid w:val="00891077"/>
    <w:rsid w:val="0089532D"/>
    <w:rsid w:val="008953A2"/>
    <w:rsid w:val="00895786"/>
    <w:rsid w:val="008A601C"/>
    <w:rsid w:val="008A6223"/>
    <w:rsid w:val="008A6877"/>
    <w:rsid w:val="008A6B08"/>
    <w:rsid w:val="008A70F6"/>
    <w:rsid w:val="008A7D12"/>
    <w:rsid w:val="008B2741"/>
    <w:rsid w:val="008B2793"/>
    <w:rsid w:val="008B3768"/>
    <w:rsid w:val="008B7E37"/>
    <w:rsid w:val="008C024D"/>
    <w:rsid w:val="008C1977"/>
    <w:rsid w:val="008C32EF"/>
    <w:rsid w:val="008C5175"/>
    <w:rsid w:val="008C753F"/>
    <w:rsid w:val="008C7EAA"/>
    <w:rsid w:val="008D2C5F"/>
    <w:rsid w:val="008E3985"/>
    <w:rsid w:val="008E63AF"/>
    <w:rsid w:val="008F5195"/>
    <w:rsid w:val="008F7F31"/>
    <w:rsid w:val="00900A8E"/>
    <w:rsid w:val="0090265D"/>
    <w:rsid w:val="00902BF4"/>
    <w:rsid w:val="0090320E"/>
    <w:rsid w:val="00903EEF"/>
    <w:rsid w:val="0090470B"/>
    <w:rsid w:val="00906367"/>
    <w:rsid w:val="00912C48"/>
    <w:rsid w:val="009150DD"/>
    <w:rsid w:val="009168D0"/>
    <w:rsid w:val="00920342"/>
    <w:rsid w:val="00923385"/>
    <w:rsid w:val="0092390E"/>
    <w:rsid w:val="00926054"/>
    <w:rsid w:val="00926132"/>
    <w:rsid w:val="009262F2"/>
    <w:rsid w:val="00926D35"/>
    <w:rsid w:val="00927ED6"/>
    <w:rsid w:val="009308BF"/>
    <w:rsid w:val="00930FC8"/>
    <w:rsid w:val="00937842"/>
    <w:rsid w:val="00940C23"/>
    <w:rsid w:val="00942536"/>
    <w:rsid w:val="00944ABE"/>
    <w:rsid w:val="00944E46"/>
    <w:rsid w:val="009468EB"/>
    <w:rsid w:val="0095227E"/>
    <w:rsid w:val="00953357"/>
    <w:rsid w:val="00956873"/>
    <w:rsid w:val="00956962"/>
    <w:rsid w:val="00960AEE"/>
    <w:rsid w:val="00962AB2"/>
    <w:rsid w:val="00963B41"/>
    <w:rsid w:val="00965AF6"/>
    <w:rsid w:val="00967E87"/>
    <w:rsid w:val="00971140"/>
    <w:rsid w:val="009716D0"/>
    <w:rsid w:val="009738A8"/>
    <w:rsid w:val="0097460B"/>
    <w:rsid w:val="00974EF0"/>
    <w:rsid w:val="00975662"/>
    <w:rsid w:val="009836A5"/>
    <w:rsid w:val="00983796"/>
    <w:rsid w:val="009842BD"/>
    <w:rsid w:val="009843DA"/>
    <w:rsid w:val="00987776"/>
    <w:rsid w:val="0099290E"/>
    <w:rsid w:val="00994B0F"/>
    <w:rsid w:val="00996114"/>
    <w:rsid w:val="00996CD0"/>
    <w:rsid w:val="00997782"/>
    <w:rsid w:val="00997FD6"/>
    <w:rsid w:val="009A066C"/>
    <w:rsid w:val="009A2109"/>
    <w:rsid w:val="009A60B4"/>
    <w:rsid w:val="009A699A"/>
    <w:rsid w:val="009B50A0"/>
    <w:rsid w:val="009B5A3A"/>
    <w:rsid w:val="009B5E83"/>
    <w:rsid w:val="009C0685"/>
    <w:rsid w:val="009C17E9"/>
    <w:rsid w:val="009D2FCF"/>
    <w:rsid w:val="009E770F"/>
    <w:rsid w:val="009F0095"/>
    <w:rsid w:val="009F104B"/>
    <w:rsid w:val="009F4D85"/>
    <w:rsid w:val="00A00DAB"/>
    <w:rsid w:val="00A03723"/>
    <w:rsid w:val="00A03B64"/>
    <w:rsid w:val="00A0506A"/>
    <w:rsid w:val="00A06BC0"/>
    <w:rsid w:val="00A1016E"/>
    <w:rsid w:val="00A134B4"/>
    <w:rsid w:val="00A14634"/>
    <w:rsid w:val="00A1540B"/>
    <w:rsid w:val="00A24C8B"/>
    <w:rsid w:val="00A25022"/>
    <w:rsid w:val="00A26843"/>
    <w:rsid w:val="00A27457"/>
    <w:rsid w:val="00A32ABD"/>
    <w:rsid w:val="00A32AF3"/>
    <w:rsid w:val="00A40A0D"/>
    <w:rsid w:val="00A436C3"/>
    <w:rsid w:val="00A44C67"/>
    <w:rsid w:val="00A44FBE"/>
    <w:rsid w:val="00A457F3"/>
    <w:rsid w:val="00A5125B"/>
    <w:rsid w:val="00A52BC0"/>
    <w:rsid w:val="00A6287E"/>
    <w:rsid w:val="00A66051"/>
    <w:rsid w:val="00A6617B"/>
    <w:rsid w:val="00A67E1F"/>
    <w:rsid w:val="00A708B4"/>
    <w:rsid w:val="00A71292"/>
    <w:rsid w:val="00A75F7D"/>
    <w:rsid w:val="00A80719"/>
    <w:rsid w:val="00A80FBD"/>
    <w:rsid w:val="00A8192A"/>
    <w:rsid w:val="00A826B2"/>
    <w:rsid w:val="00A84082"/>
    <w:rsid w:val="00A84388"/>
    <w:rsid w:val="00A85FAA"/>
    <w:rsid w:val="00A86037"/>
    <w:rsid w:val="00A86E63"/>
    <w:rsid w:val="00A91FDE"/>
    <w:rsid w:val="00A941C0"/>
    <w:rsid w:val="00A95841"/>
    <w:rsid w:val="00A96994"/>
    <w:rsid w:val="00AA10CA"/>
    <w:rsid w:val="00AA16EE"/>
    <w:rsid w:val="00AA2E4E"/>
    <w:rsid w:val="00AA4AE2"/>
    <w:rsid w:val="00AA4D2F"/>
    <w:rsid w:val="00AA5A00"/>
    <w:rsid w:val="00AB114B"/>
    <w:rsid w:val="00AB2DC3"/>
    <w:rsid w:val="00AB35E1"/>
    <w:rsid w:val="00AB462A"/>
    <w:rsid w:val="00AB5DA5"/>
    <w:rsid w:val="00AC0136"/>
    <w:rsid w:val="00AC0A1E"/>
    <w:rsid w:val="00AC22B0"/>
    <w:rsid w:val="00AC27A6"/>
    <w:rsid w:val="00AC51FC"/>
    <w:rsid w:val="00AD3090"/>
    <w:rsid w:val="00AD47DE"/>
    <w:rsid w:val="00AD60A3"/>
    <w:rsid w:val="00AE1B12"/>
    <w:rsid w:val="00AE46DB"/>
    <w:rsid w:val="00AE531C"/>
    <w:rsid w:val="00AE6385"/>
    <w:rsid w:val="00AE6F0E"/>
    <w:rsid w:val="00AE6FFB"/>
    <w:rsid w:val="00AF407D"/>
    <w:rsid w:val="00AF4436"/>
    <w:rsid w:val="00AF4F5D"/>
    <w:rsid w:val="00B11ADD"/>
    <w:rsid w:val="00B1243B"/>
    <w:rsid w:val="00B12E50"/>
    <w:rsid w:val="00B17DF6"/>
    <w:rsid w:val="00B21EEE"/>
    <w:rsid w:val="00B22A7B"/>
    <w:rsid w:val="00B22BBE"/>
    <w:rsid w:val="00B239CE"/>
    <w:rsid w:val="00B273FE"/>
    <w:rsid w:val="00B30602"/>
    <w:rsid w:val="00B3073E"/>
    <w:rsid w:val="00B321DE"/>
    <w:rsid w:val="00B355C6"/>
    <w:rsid w:val="00B358E7"/>
    <w:rsid w:val="00B36031"/>
    <w:rsid w:val="00B37FE6"/>
    <w:rsid w:val="00B40508"/>
    <w:rsid w:val="00B407E4"/>
    <w:rsid w:val="00B4121B"/>
    <w:rsid w:val="00B4176A"/>
    <w:rsid w:val="00B43A64"/>
    <w:rsid w:val="00B43F5A"/>
    <w:rsid w:val="00B445C1"/>
    <w:rsid w:val="00B46683"/>
    <w:rsid w:val="00B513AE"/>
    <w:rsid w:val="00B527A6"/>
    <w:rsid w:val="00B54B86"/>
    <w:rsid w:val="00B55380"/>
    <w:rsid w:val="00B57334"/>
    <w:rsid w:val="00B57D18"/>
    <w:rsid w:val="00B57DC0"/>
    <w:rsid w:val="00B57FEC"/>
    <w:rsid w:val="00B61377"/>
    <w:rsid w:val="00B61A2F"/>
    <w:rsid w:val="00B62CAF"/>
    <w:rsid w:val="00B62F2B"/>
    <w:rsid w:val="00B6327E"/>
    <w:rsid w:val="00B63A07"/>
    <w:rsid w:val="00B64D5F"/>
    <w:rsid w:val="00B64FDC"/>
    <w:rsid w:val="00B65911"/>
    <w:rsid w:val="00B659B6"/>
    <w:rsid w:val="00B65CCD"/>
    <w:rsid w:val="00B66871"/>
    <w:rsid w:val="00B6693D"/>
    <w:rsid w:val="00B67084"/>
    <w:rsid w:val="00B722C3"/>
    <w:rsid w:val="00B73194"/>
    <w:rsid w:val="00B73EAD"/>
    <w:rsid w:val="00B76053"/>
    <w:rsid w:val="00B80F7E"/>
    <w:rsid w:val="00B811E5"/>
    <w:rsid w:val="00B83176"/>
    <w:rsid w:val="00B84094"/>
    <w:rsid w:val="00B85085"/>
    <w:rsid w:val="00B86E34"/>
    <w:rsid w:val="00B9067C"/>
    <w:rsid w:val="00B92D31"/>
    <w:rsid w:val="00B968B7"/>
    <w:rsid w:val="00B96AEB"/>
    <w:rsid w:val="00BA0710"/>
    <w:rsid w:val="00BA3722"/>
    <w:rsid w:val="00BA37E2"/>
    <w:rsid w:val="00BA75EB"/>
    <w:rsid w:val="00BB0227"/>
    <w:rsid w:val="00BB0CB2"/>
    <w:rsid w:val="00BB13D9"/>
    <w:rsid w:val="00BB1534"/>
    <w:rsid w:val="00BB43EE"/>
    <w:rsid w:val="00BB4D2C"/>
    <w:rsid w:val="00BB52E3"/>
    <w:rsid w:val="00BB5D17"/>
    <w:rsid w:val="00BC1AF3"/>
    <w:rsid w:val="00BC20EF"/>
    <w:rsid w:val="00BC38A7"/>
    <w:rsid w:val="00BC5E1F"/>
    <w:rsid w:val="00BC6100"/>
    <w:rsid w:val="00BC679F"/>
    <w:rsid w:val="00BD3E7E"/>
    <w:rsid w:val="00BD6F9D"/>
    <w:rsid w:val="00BE3139"/>
    <w:rsid w:val="00BE32DA"/>
    <w:rsid w:val="00BE4F9A"/>
    <w:rsid w:val="00BE6DB4"/>
    <w:rsid w:val="00BE6EB8"/>
    <w:rsid w:val="00BF318C"/>
    <w:rsid w:val="00BF3927"/>
    <w:rsid w:val="00C014A1"/>
    <w:rsid w:val="00C02962"/>
    <w:rsid w:val="00C0315B"/>
    <w:rsid w:val="00C03648"/>
    <w:rsid w:val="00C03CD8"/>
    <w:rsid w:val="00C04793"/>
    <w:rsid w:val="00C058C8"/>
    <w:rsid w:val="00C07FC3"/>
    <w:rsid w:val="00C117EA"/>
    <w:rsid w:val="00C16D37"/>
    <w:rsid w:val="00C172F4"/>
    <w:rsid w:val="00C20212"/>
    <w:rsid w:val="00C230D6"/>
    <w:rsid w:val="00C24DE2"/>
    <w:rsid w:val="00C26172"/>
    <w:rsid w:val="00C26AE4"/>
    <w:rsid w:val="00C3141A"/>
    <w:rsid w:val="00C348D5"/>
    <w:rsid w:val="00C365C3"/>
    <w:rsid w:val="00C4342B"/>
    <w:rsid w:val="00C45165"/>
    <w:rsid w:val="00C46B18"/>
    <w:rsid w:val="00C46CC9"/>
    <w:rsid w:val="00C502AB"/>
    <w:rsid w:val="00C50388"/>
    <w:rsid w:val="00C531EA"/>
    <w:rsid w:val="00C53E47"/>
    <w:rsid w:val="00C56A82"/>
    <w:rsid w:val="00C61AC3"/>
    <w:rsid w:val="00C6226C"/>
    <w:rsid w:val="00C62B0F"/>
    <w:rsid w:val="00C66E98"/>
    <w:rsid w:val="00C70591"/>
    <w:rsid w:val="00C73257"/>
    <w:rsid w:val="00C738DC"/>
    <w:rsid w:val="00C7497C"/>
    <w:rsid w:val="00C77D7D"/>
    <w:rsid w:val="00C80EE4"/>
    <w:rsid w:val="00C82441"/>
    <w:rsid w:val="00C82D31"/>
    <w:rsid w:val="00C8508E"/>
    <w:rsid w:val="00C8601B"/>
    <w:rsid w:val="00C8620B"/>
    <w:rsid w:val="00C87944"/>
    <w:rsid w:val="00C908FF"/>
    <w:rsid w:val="00C91C5D"/>
    <w:rsid w:val="00C969D9"/>
    <w:rsid w:val="00C978A7"/>
    <w:rsid w:val="00CA1FFE"/>
    <w:rsid w:val="00CA4ED6"/>
    <w:rsid w:val="00CB0E9F"/>
    <w:rsid w:val="00CB128C"/>
    <w:rsid w:val="00CB25BE"/>
    <w:rsid w:val="00CB3D8A"/>
    <w:rsid w:val="00CB56A2"/>
    <w:rsid w:val="00CB5A2A"/>
    <w:rsid w:val="00CB7719"/>
    <w:rsid w:val="00CC2A51"/>
    <w:rsid w:val="00CC2EEC"/>
    <w:rsid w:val="00CC3A63"/>
    <w:rsid w:val="00CC5FE2"/>
    <w:rsid w:val="00CC77F6"/>
    <w:rsid w:val="00CD1058"/>
    <w:rsid w:val="00CD20E1"/>
    <w:rsid w:val="00CD542C"/>
    <w:rsid w:val="00CD7383"/>
    <w:rsid w:val="00CE0CCB"/>
    <w:rsid w:val="00CE0EA7"/>
    <w:rsid w:val="00CE266A"/>
    <w:rsid w:val="00CE2938"/>
    <w:rsid w:val="00CE3C89"/>
    <w:rsid w:val="00CE3D0A"/>
    <w:rsid w:val="00CF27EB"/>
    <w:rsid w:val="00CF3759"/>
    <w:rsid w:val="00CF3996"/>
    <w:rsid w:val="00D00002"/>
    <w:rsid w:val="00D023CB"/>
    <w:rsid w:val="00D02AD9"/>
    <w:rsid w:val="00D0446B"/>
    <w:rsid w:val="00D04980"/>
    <w:rsid w:val="00D05BFE"/>
    <w:rsid w:val="00D06160"/>
    <w:rsid w:val="00D073BB"/>
    <w:rsid w:val="00D108C1"/>
    <w:rsid w:val="00D131B6"/>
    <w:rsid w:val="00D15AFD"/>
    <w:rsid w:val="00D15FCB"/>
    <w:rsid w:val="00D1763C"/>
    <w:rsid w:val="00D17839"/>
    <w:rsid w:val="00D20986"/>
    <w:rsid w:val="00D21CFD"/>
    <w:rsid w:val="00D23904"/>
    <w:rsid w:val="00D23C7F"/>
    <w:rsid w:val="00D252BF"/>
    <w:rsid w:val="00D261DB"/>
    <w:rsid w:val="00D26222"/>
    <w:rsid w:val="00D30228"/>
    <w:rsid w:val="00D32A20"/>
    <w:rsid w:val="00D341A4"/>
    <w:rsid w:val="00D35F59"/>
    <w:rsid w:val="00D36FC5"/>
    <w:rsid w:val="00D41FF2"/>
    <w:rsid w:val="00D5080C"/>
    <w:rsid w:val="00D54231"/>
    <w:rsid w:val="00D564C2"/>
    <w:rsid w:val="00D56917"/>
    <w:rsid w:val="00D57030"/>
    <w:rsid w:val="00D57FAE"/>
    <w:rsid w:val="00D61D78"/>
    <w:rsid w:val="00D63F00"/>
    <w:rsid w:val="00D65EE3"/>
    <w:rsid w:val="00D72C38"/>
    <w:rsid w:val="00D747BA"/>
    <w:rsid w:val="00D75C17"/>
    <w:rsid w:val="00D81B49"/>
    <w:rsid w:val="00D82285"/>
    <w:rsid w:val="00D82EC0"/>
    <w:rsid w:val="00D843AD"/>
    <w:rsid w:val="00D90F66"/>
    <w:rsid w:val="00D931A4"/>
    <w:rsid w:val="00D93467"/>
    <w:rsid w:val="00DA2A9F"/>
    <w:rsid w:val="00DA3686"/>
    <w:rsid w:val="00DB13F8"/>
    <w:rsid w:val="00DB2A8D"/>
    <w:rsid w:val="00DB5F23"/>
    <w:rsid w:val="00DB6712"/>
    <w:rsid w:val="00DC238D"/>
    <w:rsid w:val="00DC3DA4"/>
    <w:rsid w:val="00DD17ED"/>
    <w:rsid w:val="00DD1895"/>
    <w:rsid w:val="00DD20D2"/>
    <w:rsid w:val="00DD3939"/>
    <w:rsid w:val="00DD3EF1"/>
    <w:rsid w:val="00DD7196"/>
    <w:rsid w:val="00DD7368"/>
    <w:rsid w:val="00DE46AF"/>
    <w:rsid w:val="00DE7A50"/>
    <w:rsid w:val="00DE7E30"/>
    <w:rsid w:val="00DF0423"/>
    <w:rsid w:val="00DF0AA4"/>
    <w:rsid w:val="00DF1BAF"/>
    <w:rsid w:val="00DF21E5"/>
    <w:rsid w:val="00DF6108"/>
    <w:rsid w:val="00E06FD4"/>
    <w:rsid w:val="00E0796D"/>
    <w:rsid w:val="00E108B4"/>
    <w:rsid w:val="00E14349"/>
    <w:rsid w:val="00E1519B"/>
    <w:rsid w:val="00E152CD"/>
    <w:rsid w:val="00E176BD"/>
    <w:rsid w:val="00E210AB"/>
    <w:rsid w:val="00E21925"/>
    <w:rsid w:val="00E23535"/>
    <w:rsid w:val="00E2461E"/>
    <w:rsid w:val="00E247BF"/>
    <w:rsid w:val="00E27209"/>
    <w:rsid w:val="00E278F0"/>
    <w:rsid w:val="00E33BCE"/>
    <w:rsid w:val="00E34B3C"/>
    <w:rsid w:val="00E3595C"/>
    <w:rsid w:val="00E41957"/>
    <w:rsid w:val="00E4287D"/>
    <w:rsid w:val="00E42B8C"/>
    <w:rsid w:val="00E43F71"/>
    <w:rsid w:val="00E446D5"/>
    <w:rsid w:val="00E459E5"/>
    <w:rsid w:val="00E51ADE"/>
    <w:rsid w:val="00E53410"/>
    <w:rsid w:val="00E54DA7"/>
    <w:rsid w:val="00E564E4"/>
    <w:rsid w:val="00E56F49"/>
    <w:rsid w:val="00E62770"/>
    <w:rsid w:val="00E638CD"/>
    <w:rsid w:val="00E6779E"/>
    <w:rsid w:val="00E67C08"/>
    <w:rsid w:val="00E71B25"/>
    <w:rsid w:val="00E73988"/>
    <w:rsid w:val="00E759ED"/>
    <w:rsid w:val="00E7703D"/>
    <w:rsid w:val="00E82EA1"/>
    <w:rsid w:val="00E855E7"/>
    <w:rsid w:val="00E85E74"/>
    <w:rsid w:val="00E878F0"/>
    <w:rsid w:val="00E90625"/>
    <w:rsid w:val="00E9227A"/>
    <w:rsid w:val="00EA0FDE"/>
    <w:rsid w:val="00EA3D6F"/>
    <w:rsid w:val="00EA4626"/>
    <w:rsid w:val="00EA4FF2"/>
    <w:rsid w:val="00EA60F3"/>
    <w:rsid w:val="00EA6883"/>
    <w:rsid w:val="00EA6F4A"/>
    <w:rsid w:val="00EA7D2E"/>
    <w:rsid w:val="00EB56E2"/>
    <w:rsid w:val="00EB573E"/>
    <w:rsid w:val="00EB77CC"/>
    <w:rsid w:val="00EC23D3"/>
    <w:rsid w:val="00EC30A8"/>
    <w:rsid w:val="00EC3F26"/>
    <w:rsid w:val="00EC53C7"/>
    <w:rsid w:val="00EC5946"/>
    <w:rsid w:val="00EC5B4D"/>
    <w:rsid w:val="00EC65C6"/>
    <w:rsid w:val="00EC6803"/>
    <w:rsid w:val="00EC6B94"/>
    <w:rsid w:val="00EC6BE8"/>
    <w:rsid w:val="00EC76A0"/>
    <w:rsid w:val="00ED2B36"/>
    <w:rsid w:val="00EE213F"/>
    <w:rsid w:val="00EE3CA6"/>
    <w:rsid w:val="00EE6926"/>
    <w:rsid w:val="00EE7886"/>
    <w:rsid w:val="00EE79F0"/>
    <w:rsid w:val="00EF3AE1"/>
    <w:rsid w:val="00EF4D34"/>
    <w:rsid w:val="00EF747B"/>
    <w:rsid w:val="00F013B7"/>
    <w:rsid w:val="00F03007"/>
    <w:rsid w:val="00F064D6"/>
    <w:rsid w:val="00F13234"/>
    <w:rsid w:val="00F140E1"/>
    <w:rsid w:val="00F15261"/>
    <w:rsid w:val="00F15477"/>
    <w:rsid w:val="00F172C9"/>
    <w:rsid w:val="00F20521"/>
    <w:rsid w:val="00F20C94"/>
    <w:rsid w:val="00F21CDA"/>
    <w:rsid w:val="00F23770"/>
    <w:rsid w:val="00F249F3"/>
    <w:rsid w:val="00F30E76"/>
    <w:rsid w:val="00F31081"/>
    <w:rsid w:val="00F31293"/>
    <w:rsid w:val="00F318CE"/>
    <w:rsid w:val="00F32F18"/>
    <w:rsid w:val="00F353DC"/>
    <w:rsid w:val="00F3670F"/>
    <w:rsid w:val="00F369E2"/>
    <w:rsid w:val="00F3752C"/>
    <w:rsid w:val="00F4020D"/>
    <w:rsid w:val="00F40276"/>
    <w:rsid w:val="00F43254"/>
    <w:rsid w:val="00F43FD5"/>
    <w:rsid w:val="00F44CA6"/>
    <w:rsid w:val="00F545D1"/>
    <w:rsid w:val="00F6071A"/>
    <w:rsid w:val="00F6189C"/>
    <w:rsid w:val="00F67C55"/>
    <w:rsid w:val="00F70A96"/>
    <w:rsid w:val="00F728AB"/>
    <w:rsid w:val="00F72911"/>
    <w:rsid w:val="00F72DF0"/>
    <w:rsid w:val="00F7533A"/>
    <w:rsid w:val="00F76DA0"/>
    <w:rsid w:val="00F805C9"/>
    <w:rsid w:val="00F80EDA"/>
    <w:rsid w:val="00F83973"/>
    <w:rsid w:val="00F83DD3"/>
    <w:rsid w:val="00F86025"/>
    <w:rsid w:val="00F8775B"/>
    <w:rsid w:val="00F90165"/>
    <w:rsid w:val="00F907F6"/>
    <w:rsid w:val="00F93909"/>
    <w:rsid w:val="00F93FF4"/>
    <w:rsid w:val="00FA077C"/>
    <w:rsid w:val="00FA1071"/>
    <w:rsid w:val="00FA12D9"/>
    <w:rsid w:val="00FA4304"/>
    <w:rsid w:val="00FB1559"/>
    <w:rsid w:val="00FB23E0"/>
    <w:rsid w:val="00FB5FF3"/>
    <w:rsid w:val="00FB75E8"/>
    <w:rsid w:val="00FC0A81"/>
    <w:rsid w:val="00FC0B53"/>
    <w:rsid w:val="00FC1556"/>
    <w:rsid w:val="00FC6363"/>
    <w:rsid w:val="00FC70AA"/>
    <w:rsid w:val="00FD0F5A"/>
    <w:rsid w:val="00FD4E45"/>
    <w:rsid w:val="00FD525D"/>
    <w:rsid w:val="00FD737F"/>
    <w:rsid w:val="00FE00F4"/>
    <w:rsid w:val="00FE1D32"/>
    <w:rsid w:val="00FE3C5A"/>
    <w:rsid w:val="00FE4626"/>
    <w:rsid w:val="00FE564E"/>
    <w:rsid w:val="00FE657D"/>
    <w:rsid w:val="00FF027B"/>
    <w:rsid w:val="00FF0766"/>
    <w:rsid w:val="00FF17BB"/>
    <w:rsid w:val="00FF1E9D"/>
    <w:rsid w:val="00FF462E"/>
    <w:rsid w:val="00FF790F"/>
    <w:rsid w:val="00FF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4D6"/>
    <w:rPr>
      <w:sz w:val="24"/>
      <w:szCs w:val="24"/>
    </w:rPr>
  </w:style>
  <w:style w:type="paragraph" w:styleId="1">
    <w:name w:val="heading 1"/>
    <w:aliases w:val="Т3"/>
    <w:basedOn w:val="a"/>
    <w:next w:val="a"/>
    <w:qFormat/>
    <w:rsid w:val="00391B96"/>
    <w:pPr>
      <w:keepNext/>
      <w:spacing w:before="240" w:after="60"/>
      <w:outlineLvl w:val="0"/>
    </w:pPr>
    <w:rPr>
      <w:rFonts w:ascii="Arial" w:hAnsi="Arial" w:cs="Arial"/>
      <w:b/>
      <w:bCs/>
      <w:kern w:val="32"/>
      <w:sz w:val="32"/>
      <w:szCs w:val="32"/>
    </w:rPr>
  </w:style>
  <w:style w:type="paragraph" w:styleId="2">
    <w:name w:val="heading 2"/>
    <w:aliases w:val=" Знак2, Знак2 Знак,Заголовок 2 Знак Знак,Т4,OG Heading 2,Заголовок 2 Знак Знак Знак Знак,Заголовок 2 Знак Знак Знак Знак Знак Знак Знак Знак Знак"/>
    <w:basedOn w:val="a"/>
    <w:next w:val="a"/>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
    <w:basedOn w:val="a"/>
    <w:next w:val="a"/>
    <w:qFormat/>
    <w:rsid w:val="006E7AB3"/>
    <w:pPr>
      <w:keepNext/>
      <w:spacing w:before="240" w:after="60"/>
      <w:outlineLvl w:val="2"/>
    </w:pPr>
    <w:rPr>
      <w:rFonts w:ascii="Arial" w:hAnsi="Arial" w:cs="Arial"/>
      <w:b/>
      <w:bCs/>
      <w:sz w:val="26"/>
      <w:szCs w:val="26"/>
    </w:rPr>
  </w:style>
  <w:style w:type="paragraph" w:styleId="4">
    <w:name w:val="heading 4"/>
    <w:basedOn w:val="a"/>
    <w:next w:val="a"/>
    <w:link w:val="40"/>
    <w:qFormat/>
    <w:rsid w:val="008C753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C37B0"/>
    <w:rPr>
      <w:sz w:val="20"/>
      <w:szCs w:val="20"/>
    </w:rPr>
  </w:style>
  <w:style w:type="character" w:styleId="a4">
    <w:name w:val="footnote reference"/>
    <w:basedOn w:val="a0"/>
    <w:semiHidden/>
    <w:rsid w:val="004C37B0"/>
    <w:rPr>
      <w:vertAlign w:val="superscript"/>
    </w:rPr>
  </w:style>
  <w:style w:type="paragraph" w:customStyle="1" w:styleId="10">
    <w:name w:val="Обычный1"/>
    <w:rsid w:val="004C37B0"/>
    <w:pPr>
      <w:widowControl w:val="0"/>
      <w:suppressAutoHyphens/>
      <w:overflowPunct w:val="0"/>
      <w:autoSpaceDE w:val="0"/>
    </w:pPr>
    <w:rPr>
      <w:lang w:eastAsia="ar-SA"/>
    </w:rPr>
  </w:style>
  <w:style w:type="paragraph" w:customStyle="1" w:styleId="11">
    <w:name w:val="Основной текст с отступом1"/>
    <w:basedOn w:val="a"/>
    <w:rsid w:val="004C37B0"/>
    <w:pPr>
      <w:widowControl w:val="0"/>
      <w:tabs>
        <w:tab w:val="left" w:pos="3600"/>
      </w:tabs>
      <w:suppressAutoHyphens/>
      <w:overflowPunct w:val="0"/>
      <w:autoSpaceDE w:val="0"/>
      <w:ind w:left="3600" w:hanging="2700"/>
    </w:pPr>
    <w:rPr>
      <w:sz w:val="28"/>
      <w:szCs w:val="20"/>
      <w:lang w:eastAsia="ar-SA"/>
    </w:rPr>
  </w:style>
  <w:style w:type="paragraph" w:styleId="a5">
    <w:name w:val="Document Map"/>
    <w:basedOn w:val="a"/>
    <w:semiHidden/>
    <w:rsid w:val="004C37B0"/>
    <w:pPr>
      <w:shd w:val="clear" w:color="auto" w:fill="000080"/>
    </w:pPr>
    <w:rPr>
      <w:rFonts w:ascii="Tahoma" w:hAnsi="Tahoma" w:cs="Tahoma"/>
      <w:sz w:val="20"/>
      <w:szCs w:val="20"/>
    </w:rPr>
  </w:style>
  <w:style w:type="paragraph" w:styleId="a6">
    <w:name w:val="Body Text Indent"/>
    <w:aliases w:val="Основной текст 1,Нумерованный список !!,Надин стиль"/>
    <w:basedOn w:val="a"/>
    <w:link w:val="a7"/>
    <w:rsid w:val="001837D4"/>
    <w:pPr>
      <w:spacing w:before="120" w:after="120"/>
      <w:ind w:firstLine="902"/>
      <w:jc w:val="both"/>
    </w:pPr>
    <w:rPr>
      <w:lang w:eastAsia="ar-SA"/>
    </w:rPr>
  </w:style>
  <w:style w:type="character" w:customStyle="1" w:styleId="20">
    <w:name w:val="Заголовок 2 Знак"/>
    <w:aliases w:val=" Знак2 Знак1, Знак2 Знак Знак,Заголовок 2 Знак Знак Знак,Т4 Знак,OG Heading 2 Знак,Заголовок 2 Знак Знак Знак Знак Знак,Заголовок 2 Знак Знак Знак Знак Знак Знак Знак Знак Знак Знак"/>
    <w:basedOn w:val="a0"/>
    <w:link w:val="2"/>
    <w:rsid w:val="001837D4"/>
    <w:rPr>
      <w:rFonts w:ascii="Arial" w:hAnsi="Arial" w:cs="Arial"/>
      <w:b/>
      <w:bCs/>
      <w:i/>
      <w:iCs/>
      <w:sz w:val="28"/>
      <w:szCs w:val="28"/>
      <w:lang w:val="ru-RU" w:eastAsia="ru-RU" w:bidi="ar-SA"/>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6"/>
    <w:semiHidden/>
    <w:rsid w:val="001837D4"/>
    <w:rPr>
      <w:sz w:val="24"/>
      <w:szCs w:val="24"/>
      <w:lang w:val="ru-RU" w:eastAsia="ar-SA" w:bidi="ar-SA"/>
    </w:rPr>
  </w:style>
  <w:style w:type="paragraph" w:styleId="a8">
    <w:name w:val="header"/>
    <w:basedOn w:val="a"/>
    <w:link w:val="a9"/>
    <w:rsid w:val="00F20521"/>
    <w:pPr>
      <w:tabs>
        <w:tab w:val="center" w:pos="4677"/>
        <w:tab w:val="right" w:pos="9355"/>
      </w:tabs>
    </w:pPr>
  </w:style>
  <w:style w:type="paragraph" w:styleId="aa">
    <w:name w:val="footer"/>
    <w:basedOn w:val="a"/>
    <w:link w:val="ab"/>
    <w:uiPriority w:val="99"/>
    <w:rsid w:val="00F20521"/>
    <w:pPr>
      <w:tabs>
        <w:tab w:val="center" w:pos="4677"/>
        <w:tab w:val="right" w:pos="9355"/>
      </w:tabs>
    </w:pPr>
  </w:style>
  <w:style w:type="character" w:customStyle="1" w:styleId="a9">
    <w:name w:val="Верхний колонтитул Знак"/>
    <w:basedOn w:val="a0"/>
    <w:link w:val="a8"/>
    <w:rsid w:val="00F20521"/>
    <w:rPr>
      <w:sz w:val="24"/>
      <w:szCs w:val="24"/>
      <w:lang w:val="ru-RU" w:eastAsia="ru-RU" w:bidi="ar-SA"/>
    </w:rPr>
  </w:style>
  <w:style w:type="paragraph" w:styleId="12">
    <w:name w:val="toc 1"/>
    <w:basedOn w:val="a"/>
    <w:next w:val="a"/>
    <w:autoRedefine/>
    <w:uiPriority w:val="39"/>
    <w:rsid w:val="00F20521"/>
  </w:style>
  <w:style w:type="character" w:styleId="ac">
    <w:name w:val="page number"/>
    <w:basedOn w:val="a0"/>
    <w:rsid w:val="00F20521"/>
  </w:style>
  <w:style w:type="character" w:customStyle="1" w:styleId="ab">
    <w:name w:val="Нижний колонтитул Знак"/>
    <w:basedOn w:val="a0"/>
    <w:link w:val="aa"/>
    <w:uiPriority w:val="99"/>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d">
    <w:name w:val="Table Grid"/>
    <w:basedOn w:val="a1"/>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rsid w:val="00CB7719"/>
    <w:pPr>
      <w:ind w:left="240"/>
    </w:pPr>
  </w:style>
  <w:style w:type="paragraph" w:styleId="30">
    <w:name w:val="toc 3"/>
    <w:basedOn w:val="a"/>
    <w:next w:val="a"/>
    <w:autoRedefine/>
    <w:uiPriority w:val="39"/>
    <w:rsid w:val="00CB7719"/>
    <w:pPr>
      <w:ind w:left="480"/>
    </w:pPr>
  </w:style>
  <w:style w:type="character" w:styleId="ae">
    <w:name w:val="Hyperlink"/>
    <w:basedOn w:val="a0"/>
    <w:uiPriority w:val="99"/>
    <w:rsid w:val="00CB7719"/>
    <w:rPr>
      <w:color w:val="0000FF"/>
      <w:u w:val="single"/>
    </w:rPr>
  </w:style>
  <w:style w:type="paragraph" w:styleId="af">
    <w:name w:val="Body Text"/>
    <w:aliases w:val="Основной текст Знак Знак Знак Знак, Знак Знак Знак,Таблица TEXT,Body single,bt,Body Text Char"/>
    <w:basedOn w:val="a"/>
    <w:link w:val="af0"/>
    <w:rsid w:val="00C20212"/>
    <w:pPr>
      <w:spacing w:after="120"/>
    </w:pPr>
  </w:style>
  <w:style w:type="character" w:customStyle="1" w:styleId="af0">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
    <w:rsid w:val="00C20212"/>
    <w:rPr>
      <w:sz w:val="24"/>
      <w:szCs w:val="24"/>
    </w:rPr>
  </w:style>
  <w:style w:type="paragraph" w:styleId="af1">
    <w:name w:val="Body Text First Indent"/>
    <w:basedOn w:val="af"/>
    <w:link w:val="af2"/>
    <w:rsid w:val="00C20212"/>
    <w:pPr>
      <w:spacing w:after="0"/>
      <w:ind w:firstLine="360"/>
    </w:pPr>
  </w:style>
  <w:style w:type="character" w:customStyle="1" w:styleId="af2">
    <w:name w:val="Красная строка Знак"/>
    <w:basedOn w:val="af0"/>
    <w:link w:val="af1"/>
    <w:rsid w:val="00C20212"/>
    <w:rPr>
      <w:sz w:val="24"/>
      <w:szCs w:val="24"/>
    </w:rPr>
  </w:style>
  <w:style w:type="paragraph" w:customStyle="1" w:styleId="af3">
    <w:name w:val="Содержимое таблицы"/>
    <w:basedOn w:val="a"/>
    <w:rsid w:val="00E176BD"/>
    <w:pPr>
      <w:widowControl w:val="0"/>
      <w:suppressLineNumbers/>
      <w:suppressAutoHyphens/>
    </w:pPr>
    <w:rPr>
      <w:rFonts w:ascii="Arial" w:eastAsia="Lucida Sans Unicode" w:hAnsi="Arial"/>
      <w:kern w:val="1"/>
      <w:sz w:val="20"/>
    </w:rPr>
  </w:style>
  <w:style w:type="paragraph" w:customStyle="1" w:styleId="13">
    <w:name w:val="Красная строка1"/>
    <w:basedOn w:val="a"/>
    <w:rsid w:val="00D57030"/>
    <w:pPr>
      <w:widowControl w:val="0"/>
      <w:suppressAutoHyphens/>
      <w:spacing w:after="120"/>
      <w:ind w:firstLine="210"/>
    </w:pPr>
    <w:rPr>
      <w:rFonts w:eastAsia="Lucida Sans Unicode"/>
      <w:kern w:val="1"/>
    </w:rPr>
  </w:style>
  <w:style w:type="paragraph" w:styleId="af4">
    <w:name w:val="List Paragraph"/>
    <w:basedOn w:val="a"/>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
    <w:name w:val="Основной текст с отступом 32"/>
    <w:basedOn w:val="a"/>
    <w:rsid w:val="008C753F"/>
    <w:pPr>
      <w:suppressAutoHyphens/>
      <w:spacing w:after="120"/>
      <w:ind w:left="283"/>
    </w:pPr>
    <w:rPr>
      <w:sz w:val="16"/>
      <w:szCs w:val="16"/>
      <w:lang w:eastAsia="ar-SA"/>
    </w:rPr>
  </w:style>
  <w:style w:type="paragraph" w:customStyle="1" w:styleId="22">
    <w:name w:val="Красная строка2"/>
    <w:basedOn w:val="af"/>
    <w:rsid w:val="008C753F"/>
    <w:pPr>
      <w:suppressAutoHyphens/>
      <w:ind w:firstLine="210"/>
    </w:pPr>
    <w:rPr>
      <w:lang w:eastAsia="ar-SA"/>
    </w:rPr>
  </w:style>
  <w:style w:type="character" w:customStyle="1" w:styleId="40">
    <w:name w:val="Заголовок 4 Знак"/>
    <w:basedOn w:val="a0"/>
    <w:link w:val="4"/>
    <w:semiHidden/>
    <w:rsid w:val="008C753F"/>
    <w:rPr>
      <w:rFonts w:ascii="Calibri" w:eastAsia="Times New Roman" w:hAnsi="Calibri" w:cs="Times New Roman"/>
      <w:b/>
      <w:bCs/>
      <w:sz w:val="28"/>
      <w:szCs w:val="28"/>
    </w:rPr>
  </w:style>
  <w:style w:type="paragraph" w:customStyle="1" w:styleId="Tabl">
    <w:name w:val="Tabl"/>
    <w:basedOn w:val="a"/>
    <w:rsid w:val="008C753F"/>
    <w:pPr>
      <w:keepNext/>
      <w:suppressAutoHyphens/>
      <w:spacing w:before="60"/>
      <w:jc w:val="right"/>
    </w:pPr>
    <w:rPr>
      <w:rFonts w:ascii="Trebuchet MS" w:hAnsi="Trebuchet MS"/>
      <w:i/>
      <w:lang w:eastAsia="ar-SA"/>
    </w:rPr>
  </w:style>
  <w:style w:type="paragraph" w:customStyle="1" w:styleId="31">
    <w:name w:val="Красная строка3"/>
    <w:basedOn w:val="af"/>
    <w:rsid w:val="008C753F"/>
    <w:pPr>
      <w:suppressAutoHyphens/>
      <w:ind w:firstLine="210"/>
    </w:pPr>
    <w:rPr>
      <w:lang w:eastAsia="ar-SA"/>
    </w:rPr>
  </w:style>
  <w:style w:type="paragraph" w:customStyle="1" w:styleId="33">
    <w:name w:val="Основной текст с отступом 33"/>
    <w:basedOn w:val="a"/>
    <w:rsid w:val="008C753F"/>
    <w:pPr>
      <w:suppressAutoHyphens/>
      <w:spacing w:after="120"/>
      <w:ind w:left="283"/>
    </w:pPr>
    <w:rPr>
      <w:sz w:val="16"/>
      <w:szCs w:val="16"/>
      <w:lang w:eastAsia="ar-SA"/>
    </w:rPr>
  </w:style>
  <w:style w:type="paragraph" w:customStyle="1" w:styleId="41">
    <w:name w:val="Красная строка4"/>
    <w:basedOn w:val="af"/>
    <w:rsid w:val="00624EEC"/>
    <w:pPr>
      <w:suppressAutoHyphens/>
      <w:ind w:firstLine="210"/>
    </w:pPr>
    <w:rPr>
      <w:lang w:eastAsia="ar-SA"/>
    </w:rPr>
  </w:style>
  <w:style w:type="character" w:customStyle="1" w:styleId="14">
    <w:name w:val="Знак Знак14"/>
    <w:basedOn w:val="a0"/>
    <w:rsid w:val="004C3B12"/>
    <w:rPr>
      <w:sz w:val="24"/>
      <w:szCs w:val="24"/>
      <w:lang w:val="ru-RU" w:eastAsia="ru-RU" w:bidi="ar-SA"/>
    </w:rPr>
  </w:style>
  <w:style w:type="paragraph" w:customStyle="1" w:styleId="Tabn">
    <w:name w:val="Tab_n"/>
    <w:basedOn w:val="af"/>
    <w:rsid w:val="00E1519B"/>
    <w:pPr>
      <w:keepNext/>
      <w:tabs>
        <w:tab w:val="left" w:pos="4395"/>
      </w:tabs>
      <w:suppressAutoHyphens/>
      <w:spacing w:after="40"/>
      <w:jc w:val="center"/>
    </w:pPr>
    <w:rPr>
      <w:i/>
      <w:color w:val="00FF00"/>
      <w:spacing w:val="-2"/>
      <w:w w:val="103"/>
      <w:sz w:val="26"/>
      <w:szCs w:val="26"/>
      <w:lang w:eastAsia="ar-SA"/>
    </w:rPr>
  </w:style>
  <w:style w:type="character" w:customStyle="1" w:styleId="120">
    <w:name w:val="Знак Знак12"/>
    <w:basedOn w:val="a0"/>
    <w:rsid w:val="00E1519B"/>
    <w:rPr>
      <w:sz w:val="24"/>
      <w:szCs w:val="24"/>
    </w:rPr>
  </w:style>
  <w:style w:type="paragraph" w:styleId="34">
    <w:name w:val="Body Text Indent 3"/>
    <w:basedOn w:val="a"/>
    <w:link w:val="35"/>
    <w:rsid w:val="00E1519B"/>
    <w:pPr>
      <w:spacing w:after="120"/>
      <w:ind w:left="283"/>
    </w:pPr>
    <w:rPr>
      <w:sz w:val="16"/>
      <w:szCs w:val="16"/>
    </w:rPr>
  </w:style>
  <w:style w:type="character" w:customStyle="1" w:styleId="35">
    <w:name w:val="Основной текст с отступом 3 Знак"/>
    <w:basedOn w:val="a0"/>
    <w:link w:val="34"/>
    <w:rsid w:val="00E1519B"/>
    <w:rPr>
      <w:sz w:val="16"/>
      <w:szCs w:val="16"/>
      <w:lang w:val="ru-RU" w:eastAsia="ru-RU" w:bidi="ar-SA"/>
    </w:rPr>
  </w:style>
  <w:style w:type="character" w:customStyle="1" w:styleId="110">
    <w:name w:val="Знак Знак11"/>
    <w:basedOn w:val="a0"/>
    <w:rsid w:val="0010291F"/>
    <w:rPr>
      <w:sz w:val="16"/>
      <w:szCs w:val="16"/>
    </w:rPr>
  </w:style>
  <w:style w:type="paragraph" w:customStyle="1" w:styleId="5">
    <w:name w:val="Красная строка5"/>
    <w:basedOn w:val="a"/>
    <w:rsid w:val="00565C25"/>
    <w:pPr>
      <w:widowControl w:val="0"/>
      <w:suppressAutoHyphens/>
      <w:spacing w:after="120"/>
      <w:ind w:firstLine="210"/>
    </w:pPr>
    <w:rPr>
      <w:rFonts w:eastAsia="Lucida Sans Unicode"/>
      <w:kern w:val="1"/>
    </w:rPr>
  </w:style>
  <w:style w:type="paragraph" w:customStyle="1" w:styleId="Char">
    <w:name w:val="Char"/>
    <w:basedOn w:val="a"/>
    <w:rsid w:val="00565C25"/>
    <w:pPr>
      <w:keepLines/>
      <w:spacing w:after="160" w:line="240" w:lineRule="exact"/>
    </w:pPr>
    <w:rPr>
      <w:rFonts w:ascii="Verdana" w:eastAsia="MS Mincho" w:hAnsi="Verdana" w:cs="Franklin Gothic Book"/>
      <w:sz w:val="20"/>
      <w:szCs w:val="20"/>
      <w:lang w:val="en-US" w:eastAsia="en-US"/>
    </w:rPr>
  </w:style>
  <w:style w:type="character" w:styleId="af5">
    <w:name w:val="Emphasis"/>
    <w:basedOn w:val="a0"/>
    <w:qFormat/>
    <w:rsid w:val="00391B96"/>
    <w:rPr>
      <w:i/>
      <w:iCs/>
    </w:rPr>
  </w:style>
  <w:style w:type="paragraph" w:customStyle="1" w:styleId="T3">
    <w:name w:val="T3"/>
    <w:basedOn w:val="23"/>
    <w:autoRedefine/>
    <w:rsid w:val="00C66E98"/>
    <w:pPr>
      <w:keepNext/>
      <w:tabs>
        <w:tab w:val="left" w:pos="-1800"/>
        <w:tab w:val="left" w:pos="567"/>
      </w:tabs>
      <w:spacing w:before="180" w:after="60" w:line="288" w:lineRule="auto"/>
      <w:ind w:left="0"/>
    </w:pPr>
    <w:rPr>
      <w:b/>
      <w:i/>
      <w:sz w:val="26"/>
      <w:szCs w:val="26"/>
    </w:rPr>
  </w:style>
  <w:style w:type="paragraph" w:styleId="23">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
    <w:link w:val="24"/>
    <w:uiPriority w:val="99"/>
    <w:rsid w:val="00B62CAF"/>
    <w:pPr>
      <w:spacing w:after="120" w:line="480" w:lineRule="auto"/>
      <w:ind w:left="283"/>
    </w:pPr>
  </w:style>
  <w:style w:type="paragraph" w:styleId="af6">
    <w:name w:val="Normal (Web)"/>
    <w:aliases w:val="Обычный (Web), Знак Знак22,Знак Знак22,Обычный (веб)3"/>
    <w:basedOn w:val="a"/>
    <w:uiPriority w:val="99"/>
    <w:qFormat/>
    <w:rsid w:val="000E21DC"/>
    <w:pPr>
      <w:spacing w:before="100" w:beforeAutospacing="1" w:after="100" w:afterAutospacing="1"/>
    </w:pPr>
  </w:style>
  <w:style w:type="paragraph" w:styleId="af7">
    <w:name w:val="Balloon Text"/>
    <w:basedOn w:val="a"/>
    <w:link w:val="af8"/>
    <w:rsid w:val="0010686B"/>
    <w:rPr>
      <w:rFonts w:ascii="Tahoma" w:hAnsi="Tahoma" w:cs="Tahoma"/>
      <w:sz w:val="16"/>
      <w:szCs w:val="16"/>
    </w:rPr>
  </w:style>
  <w:style w:type="character" w:customStyle="1" w:styleId="af8">
    <w:name w:val="Текст выноски Знак"/>
    <w:basedOn w:val="a0"/>
    <w:link w:val="af7"/>
    <w:rsid w:val="0010686B"/>
    <w:rPr>
      <w:rFonts w:ascii="Tahoma" w:hAnsi="Tahoma" w:cs="Tahoma"/>
      <w:sz w:val="16"/>
      <w:szCs w:val="16"/>
    </w:r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0"/>
    <w:link w:val="23"/>
    <w:uiPriority w:val="99"/>
    <w:locked/>
    <w:rsid w:val="0010686B"/>
    <w:rPr>
      <w:sz w:val="24"/>
      <w:szCs w:val="24"/>
    </w:rPr>
  </w:style>
  <w:style w:type="paragraph" w:customStyle="1" w:styleId="15">
    <w:name w:val="УРОВЕНЬ 1"/>
    <w:basedOn w:val="af4"/>
    <w:link w:val="16"/>
    <w:qFormat/>
    <w:rsid w:val="0010686B"/>
    <w:pPr>
      <w:suppressAutoHyphens/>
      <w:spacing w:line="360" w:lineRule="auto"/>
      <w:ind w:left="1429" w:hanging="360"/>
      <w:jc w:val="both"/>
    </w:pPr>
    <w:rPr>
      <w:rFonts w:eastAsia="Calibri"/>
      <w:kern w:val="2"/>
      <w:lang w:eastAsia="en-US"/>
    </w:rPr>
  </w:style>
  <w:style w:type="character" w:customStyle="1" w:styleId="16">
    <w:name w:val="УРОВЕНЬ 1 Знак"/>
    <w:basedOn w:val="a0"/>
    <w:link w:val="15"/>
    <w:rsid w:val="0010686B"/>
    <w:rPr>
      <w:rFonts w:eastAsia="Calibri"/>
      <w:kern w:val="2"/>
      <w:sz w:val="24"/>
      <w:szCs w:val="24"/>
      <w:lang w:eastAsia="en-US"/>
    </w:rPr>
  </w:style>
  <w:style w:type="character" w:customStyle="1" w:styleId="nobr">
    <w:name w:val="nobr"/>
    <w:basedOn w:val="a0"/>
    <w:rsid w:val="00B22BBE"/>
  </w:style>
  <w:style w:type="paragraph" w:customStyle="1" w:styleId="formattext">
    <w:name w:val="formattext"/>
    <w:basedOn w:val="a"/>
    <w:rsid w:val="00333F09"/>
    <w:pPr>
      <w:spacing w:before="100" w:beforeAutospacing="1" w:after="100" w:afterAutospacing="1"/>
    </w:pPr>
  </w:style>
  <w:style w:type="character" w:styleId="af9">
    <w:name w:val="annotation reference"/>
    <w:basedOn w:val="a0"/>
    <w:rsid w:val="005C7BE4"/>
    <w:rPr>
      <w:sz w:val="16"/>
      <w:szCs w:val="16"/>
    </w:rPr>
  </w:style>
  <w:style w:type="paragraph" w:styleId="afa">
    <w:name w:val="annotation text"/>
    <w:basedOn w:val="a"/>
    <w:link w:val="afb"/>
    <w:rsid w:val="005C7BE4"/>
    <w:rPr>
      <w:sz w:val="20"/>
      <w:szCs w:val="20"/>
    </w:rPr>
  </w:style>
  <w:style w:type="character" w:customStyle="1" w:styleId="afb">
    <w:name w:val="Текст примечания Знак"/>
    <w:basedOn w:val="a0"/>
    <w:link w:val="afa"/>
    <w:rsid w:val="005C7BE4"/>
  </w:style>
  <w:style w:type="paragraph" w:styleId="afc">
    <w:name w:val="annotation subject"/>
    <w:basedOn w:val="afa"/>
    <w:next w:val="afa"/>
    <w:link w:val="afd"/>
    <w:rsid w:val="005C7BE4"/>
    <w:rPr>
      <w:b/>
      <w:bCs/>
    </w:rPr>
  </w:style>
  <w:style w:type="character" w:customStyle="1" w:styleId="afd">
    <w:name w:val="Тема примечания Знак"/>
    <w:basedOn w:val="afb"/>
    <w:link w:val="afc"/>
    <w:rsid w:val="005C7BE4"/>
    <w:rPr>
      <w:b/>
      <w:bCs/>
    </w:rPr>
  </w:style>
  <w:style w:type="paragraph" w:styleId="afe">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f"/>
    <w:qFormat/>
    <w:rsid w:val="00C82441"/>
    <w:pPr>
      <w:jc w:val="both"/>
    </w:pPr>
    <w:rPr>
      <w:b/>
      <w:bCs/>
      <w:color w:val="4F81BD"/>
      <w:kern w:val="2"/>
      <w:sz w:val="18"/>
      <w:szCs w:val="18"/>
      <w:lang w:eastAsia="en-US"/>
    </w:rPr>
  </w:style>
  <w:style w:type="paragraph" w:customStyle="1" w:styleId="25">
    <w:name w:val="Абзац списка2"/>
    <w:basedOn w:val="a"/>
    <w:rsid w:val="00C82441"/>
    <w:pPr>
      <w:spacing w:line="360" w:lineRule="auto"/>
      <w:ind w:left="720"/>
      <w:jc w:val="both"/>
    </w:pPr>
    <w:rPr>
      <w:kern w:val="2"/>
      <w:lang w:eastAsia="en-US"/>
    </w:rPr>
  </w:style>
  <w:style w:type="character" w:customStyle="1" w:styleId="aff">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e"/>
    <w:locked/>
    <w:rsid w:val="00C82441"/>
    <w:rPr>
      <w:b/>
      <w:bCs/>
      <w:color w:val="4F81BD"/>
      <w:kern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4D6"/>
    <w:rPr>
      <w:sz w:val="24"/>
      <w:szCs w:val="24"/>
    </w:rPr>
  </w:style>
  <w:style w:type="paragraph" w:styleId="1">
    <w:name w:val="heading 1"/>
    <w:aliases w:val="Т3"/>
    <w:basedOn w:val="a"/>
    <w:next w:val="a"/>
    <w:qFormat/>
    <w:rsid w:val="00391B96"/>
    <w:pPr>
      <w:keepNext/>
      <w:spacing w:before="240" w:after="60"/>
      <w:outlineLvl w:val="0"/>
    </w:pPr>
    <w:rPr>
      <w:rFonts w:ascii="Arial" w:hAnsi="Arial" w:cs="Arial"/>
      <w:b/>
      <w:bCs/>
      <w:kern w:val="32"/>
      <w:sz w:val="32"/>
      <w:szCs w:val="32"/>
    </w:rPr>
  </w:style>
  <w:style w:type="paragraph" w:styleId="2">
    <w:name w:val="heading 2"/>
    <w:aliases w:val=" Знак2, Знак2 Знак,Заголовок 2 Знак Знак,Т4,OG Heading 2,Заголовок 2 Знак Знак Знак Знак,Заголовок 2 Знак Знак Знак Знак Знак Знак Знак Знак Знак"/>
    <w:basedOn w:val="a"/>
    <w:next w:val="a"/>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
    <w:basedOn w:val="a"/>
    <w:next w:val="a"/>
    <w:qFormat/>
    <w:rsid w:val="006E7AB3"/>
    <w:pPr>
      <w:keepNext/>
      <w:spacing w:before="240" w:after="60"/>
      <w:outlineLvl w:val="2"/>
    </w:pPr>
    <w:rPr>
      <w:rFonts w:ascii="Arial" w:hAnsi="Arial" w:cs="Arial"/>
      <w:b/>
      <w:bCs/>
      <w:sz w:val="26"/>
      <w:szCs w:val="26"/>
    </w:rPr>
  </w:style>
  <w:style w:type="paragraph" w:styleId="4">
    <w:name w:val="heading 4"/>
    <w:basedOn w:val="a"/>
    <w:next w:val="a"/>
    <w:link w:val="40"/>
    <w:qFormat/>
    <w:rsid w:val="008C753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C37B0"/>
    <w:rPr>
      <w:sz w:val="20"/>
      <w:szCs w:val="20"/>
    </w:rPr>
  </w:style>
  <w:style w:type="character" w:styleId="a4">
    <w:name w:val="footnote reference"/>
    <w:basedOn w:val="a0"/>
    <w:semiHidden/>
    <w:rsid w:val="004C37B0"/>
    <w:rPr>
      <w:vertAlign w:val="superscript"/>
    </w:rPr>
  </w:style>
  <w:style w:type="paragraph" w:customStyle="1" w:styleId="10">
    <w:name w:val="Обычный1"/>
    <w:rsid w:val="004C37B0"/>
    <w:pPr>
      <w:widowControl w:val="0"/>
      <w:suppressAutoHyphens/>
      <w:overflowPunct w:val="0"/>
      <w:autoSpaceDE w:val="0"/>
    </w:pPr>
    <w:rPr>
      <w:lang w:eastAsia="ar-SA"/>
    </w:rPr>
  </w:style>
  <w:style w:type="paragraph" w:customStyle="1" w:styleId="11">
    <w:name w:val="Основной текст с отступом1"/>
    <w:basedOn w:val="a"/>
    <w:rsid w:val="004C37B0"/>
    <w:pPr>
      <w:widowControl w:val="0"/>
      <w:tabs>
        <w:tab w:val="left" w:pos="3600"/>
      </w:tabs>
      <w:suppressAutoHyphens/>
      <w:overflowPunct w:val="0"/>
      <w:autoSpaceDE w:val="0"/>
      <w:ind w:left="3600" w:hanging="2700"/>
    </w:pPr>
    <w:rPr>
      <w:sz w:val="28"/>
      <w:szCs w:val="20"/>
      <w:lang w:eastAsia="ar-SA"/>
    </w:rPr>
  </w:style>
  <w:style w:type="paragraph" w:styleId="a5">
    <w:name w:val="Document Map"/>
    <w:basedOn w:val="a"/>
    <w:semiHidden/>
    <w:rsid w:val="004C37B0"/>
    <w:pPr>
      <w:shd w:val="clear" w:color="auto" w:fill="000080"/>
    </w:pPr>
    <w:rPr>
      <w:rFonts w:ascii="Tahoma" w:hAnsi="Tahoma" w:cs="Tahoma"/>
      <w:sz w:val="20"/>
      <w:szCs w:val="20"/>
    </w:rPr>
  </w:style>
  <w:style w:type="paragraph" w:styleId="a6">
    <w:name w:val="Body Text Indent"/>
    <w:aliases w:val="Основной текст 1,Нумерованный список !!,Надин стиль"/>
    <w:basedOn w:val="a"/>
    <w:link w:val="a7"/>
    <w:rsid w:val="001837D4"/>
    <w:pPr>
      <w:spacing w:before="120" w:after="120"/>
      <w:ind w:firstLine="902"/>
      <w:jc w:val="both"/>
    </w:pPr>
    <w:rPr>
      <w:lang w:eastAsia="ar-SA"/>
    </w:rPr>
  </w:style>
  <w:style w:type="character" w:customStyle="1" w:styleId="20">
    <w:name w:val="Заголовок 2 Знак"/>
    <w:aliases w:val=" Знак2 Знак1, Знак2 Знак Знак,Заголовок 2 Знак Знак Знак,Т4 Знак,OG Heading 2 Знак,Заголовок 2 Знак Знак Знак Знак Знак,Заголовок 2 Знак Знак Знак Знак Знак Знак Знак Знак Знак Знак"/>
    <w:basedOn w:val="a0"/>
    <w:link w:val="2"/>
    <w:rsid w:val="001837D4"/>
    <w:rPr>
      <w:rFonts w:ascii="Arial" w:hAnsi="Arial" w:cs="Arial"/>
      <w:b/>
      <w:bCs/>
      <w:i/>
      <w:iCs/>
      <w:sz w:val="28"/>
      <w:szCs w:val="28"/>
      <w:lang w:val="ru-RU" w:eastAsia="ru-RU" w:bidi="ar-SA"/>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6"/>
    <w:semiHidden/>
    <w:rsid w:val="001837D4"/>
    <w:rPr>
      <w:sz w:val="24"/>
      <w:szCs w:val="24"/>
      <w:lang w:val="ru-RU" w:eastAsia="ar-SA" w:bidi="ar-SA"/>
    </w:rPr>
  </w:style>
  <w:style w:type="paragraph" w:styleId="a8">
    <w:name w:val="header"/>
    <w:basedOn w:val="a"/>
    <w:link w:val="a9"/>
    <w:rsid w:val="00F20521"/>
    <w:pPr>
      <w:tabs>
        <w:tab w:val="center" w:pos="4677"/>
        <w:tab w:val="right" w:pos="9355"/>
      </w:tabs>
    </w:pPr>
  </w:style>
  <w:style w:type="paragraph" w:styleId="aa">
    <w:name w:val="footer"/>
    <w:basedOn w:val="a"/>
    <w:link w:val="ab"/>
    <w:uiPriority w:val="99"/>
    <w:rsid w:val="00F20521"/>
    <w:pPr>
      <w:tabs>
        <w:tab w:val="center" w:pos="4677"/>
        <w:tab w:val="right" w:pos="9355"/>
      </w:tabs>
    </w:pPr>
  </w:style>
  <w:style w:type="character" w:customStyle="1" w:styleId="a9">
    <w:name w:val="Верхний колонтитул Знак"/>
    <w:basedOn w:val="a0"/>
    <w:link w:val="a8"/>
    <w:rsid w:val="00F20521"/>
    <w:rPr>
      <w:sz w:val="24"/>
      <w:szCs w:val="24"/>
      <w:lang w:val="ru-RU" w:eastAsia="ru-RU" w:bidi="ar-SA"/>
    </w:rPr>
  </w:style>
  <w:style w:type="paragraph" w:styleId="12">
    <w:name w:val="toc 1"/>
    <w:basedOn w:val="a"/>
    <w:next w:val="a"/>
    <w:autoRedefine/>
    <w:uiPriority w:val="39"/>
    <w:rsid w:val="00F20521"/>
  </w:style>
  <w:style w:type="character" w:styleId="ac">
    <w:name w:val="page number"/>
    <w:basedOn w:val="a0"/>
    <w:rsid w:val="00F20521"/>
  </w:style>
  <w:style w:type="character" w:customStyle="1" w:styleId="ab">
    <w:name w:val="Нижний колонтитул Знак"/>
    <w:basedOn w:val="a0"/>
    <w:link w:val="aa"/>
    <w:uiPriority w:val="99"/>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d">
    <w:name w:val="Table Grid"/>
    <w:basedOn w:val="a1"/>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rsid w:val="00CB7719"/>
    <w:pPr>
      <w:ind w:left="240"/>
    </w:pPr>
  </w:style>
  <w:style w:type="paragraph" w:styleId="30">
    <w:name w:val="toc 3"/>
    <w:basedOn w:val="a"/>
    <w:next w:val="a"/>
    <w:autoRedefine/>
    <w:uiPriority w:val="39"/>
    <w:rsid w:val="00CB7719"/>
    <w:pPr>
      <w:ind w:left="480"/>
    </w:pPr>
  </w:style>
  <w:style w:type="character" w:styleId="ae">
    <w:name w:val="Hyperlink"/>
    <w:basedOn w:val="a0"/>
    <w:uiPriority w:val="99"/>
    <w:rsid w:val="00CB7719"/>
    <w:rPr>
      <w:color w:val="0000FF"/>
      <w:u w:val="single"/>
    </w:rPr>
  </w:style>
  <w:style w:type="paragraph" w:styleId="af">
    <w:name w:val="Body Text"/>
    <w:aliases w:val="Основной текст Знак Знак Знак Знак, Знак Знак Знак,Таблица TEXT,Body single,bt,Body Text Char"/>
    <w:basedOn w:val="a"/>
    <w:link w:val="af0"/>
    <w:rsid w:val="00C20212"/>
    <w:pPr>
      <w:spacing w:after="120"/>
    </w:pPr>
  </w:style>
  <w:style w:type="character" w:customStyle="1" w:styleId="af0">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
    <w:rsid w:val="00C20212"/>
    <w:rPr>
      <w:sz w:val="24"/>
      <w:szCs w:val="24"/>
    </w:rPr>
  </w:style>
  <w:style w:type="paragraph" w:styleId="af1">
    <w:name w:val="Body Text First Indent"/>
    <w:basedOn w:val="af"/>
    <w:link w:val="af2"/>
    <w:rsid w:val="00C20212"/>
    <w:pPr>
      <w:spacing w:after="0"/>
      <w:ind w:firstLine="360"/>
    </w:pPr>
  </w:style>
  <w:style w:type="character" w:customStyle="1" w:styleId="af2">
    <w:name w:val="Красная строка Знак"/>
    <w:basedOn w:val="af0"/>
    <w:link w:val="af1"/>
    <w:rsid w:val="00C20212"/>
    <w:rPr>
      <w:sz w:val="24"/>
      <w:szCs w:val="24"/>
    </w:rPr>
  </w:style>
  <w:style w:type="paragraph" w:customStyle="1" w:styleId="af3">
    <w:name w:val="Содержимое таблицы"/>
    <w:basedOn w:val="a"/>
    <w:rsid w:val="00E176BD"/>
    <w:pPr>
      <w:widowControl w:val="0"/>
      <w:suppressLineNumbers/>
      <w:suppressAutoHyphens/>
    </w:pPr>
    <w:rPr>
      <w:rFonts w:ascii="Arial" w:eastAsia="Lucida Sans Unicode" w:hAnsi="Arial"/>
      <w:kern w:val="1"/>
      <w:sz w:val="20"/>
    </w:rPr>
  </w:style>
  <w:style w:type="paragraph" w:customStyle="1" w:styleId="13">
    <w:name w:val="Красная строка1"/>
    <w:basedOn w:val="a"/>
    <w:rsid w:val="00D57030"/>
    <w:pPr>
      <w:widowControl w:val="0"/>
      <w:suppressAutoHyphens/>
      <w:spacing w:after="120"/>
      <w:ind w:firstLine="210"/>
    </w:pPr>
    <w:rPr>
      <w:rFonts w:eastAsia="Lucida Sans Unicode"/>
      <w:kern w:val="1"/>
    </w:rPr>
  </w:style>
  <w:style w:type="paragraph" w:styleId="af4">
    <w:name w:val="List Paragraph"/>
    <w:basedOn w:val="a"/>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
    <w:name w:val="Основной текст с отступом 32"/>
    <w:basedOn w:val="a"/>
    <w:rsid w:val="008C753F"/>
    <w:pPr>
      <w:suppressAutoHyphens/>
      <w:spacing w:after="120"/>
      <w:ind w:left="283"/>
    </w:pPr>
    <w:rPr>
      <w:sz w:val="16"/>
      <w:szCs w:val="16"/>
      <w:lang w:eastAsia="ar-SA"/>
    </w:rPr>
  </w:style>
  <w:style w:type="paragraph" w:customStyle="1" w:styleId="22">
    <w:name w:val="Красная строка2"/>
    <w:basedOn w:val="af"/>
    <w:rsid w:val="008C753F"/>
    <w:pPr>
      <w:suppressAutoHyphens/>
      <w:ind w:firstLine="210"/>
    </w:pPr>
    <w:rPr>
      <w:lang w:eastAsia="ar-SA"/>
    </w:rPr>
  </w:style>
  <w:style w:type="character" w:customStyle="1" w:styleId="40">
    <w:name w:val="Заголовок 4 Знак"/>
    <w:basedOn w:val="a0"/>
    <w:link w:val="4"/>
    <w:semiHidden/>
    <w:rsid w:val="008C753F"/>
    <w:rPr>
      <w:rFonts w:ascii="Calibri" w:eastAsia="Times New Roman" w:hAnsi="Calibri" w:cs="Times New Roman"/>
      <w:b/>
      <w:bCs/>
      <w:sz w:val="28"/>
      <w:szCs w:val="28"/>
    </w:rPr>
  </w:style>
  <w:style w:type="paragraph" w:customStyle="1" w:styleId="Tabl">
    <w:name w:val="Tabl"/>
    <w:basedOn w:val="a"/>
    <w:rsid w:val="008C753F"/>
    <w:pPr>
      <w:keepNext/>
      <w:suppressAutoHyphens/>
      <w:spacing w:before="60"/>
      <w:jc w:val="right"/>
    </w:pPr>
    <w:rPr>
      <w:rFonts w:ascii="Trebuchet MS" w:hAnsi="Trebuchet MS"/>
      <w:i/>
      <w:lang w:eastAsia="ar-SA"/>
    </w:rPr>
  </w:style>
  <w:style w:type="paragraph" w:customStyle="1" w:styleId="31">
    <w:name w:val="Красная строка3"/>
    <w:basedOn w:val="af"/>
    <w:rsid w:val="008C753F"/>
    <w:pPr>
      <w:suppressAutoHyphens/>
      <w:ind w:firstLine="210"/>
    </w:pPr>
    <w:rPr>
      <w:lang w:eastAsia="ar-SA"/>
    </w:rPr>
  </w:style>
  <w:style w:type="paragraph" w:customStyle="1" w:styleId="33">
    <w:name w:val="Основной текст с отступом 33"/>
    <w:basedOn w:val="a"/>
    <w:rsid w:val="008C753F"/>
    <w:pPr>
      <w:suppressAutoHyphens/>
      <w:spacing w:after="120"/>
      <w:ind w:left="283"/>
    </w:pPr>
    <w:rPr>
      <w:sz w:val="16"/>
      <w:szCs w:val="16"/>
      <w:lang w:eastAsia="ar-SA"/>
    </w:rPr>
  </w:style>
  <w:style w:type="paragraph" w:customStyle="1" w:styleId="41">
    <w:name w:val="Красная строка4"/>
    <w:basedOn w:val="af"/>
    <w:rsid w:val="00624EEC"/>
    <w:pPr>
      <w:suppressAutoHyphens/>
      <w:ind w:firstLine="210"/>
    </w:pPr>
    <w:rPr>
      <w:lang w:eastAsia="ar-SA"/>
    </w:rPr>
  </w:style>
  <w:style w:type="character" w:customStyle="1" w:styleId="14">
    <w:name w:val="Знак Знак14"/>
    <w:basedOn w:val="a0"/>
    <w:rsid w:val="004C3B12"/>
    <w:rPr>
      <w:sz w:val="24"/>
      <w:szCs w:val="24"/>
      <w:lang w:val="ru-RU" w:eastAsia="ru-RU" w:bidi="ar-SA"/>
    </w:rPr>
  </w:style>
  <w:style w:type="paragraph" w:customStyle="1" w:styleId="Tabn">
    <w:name w:val="Tab_n"/>
    <w:basedOn w:val="af"/>
    <w:rsid w:val="00E1519B"/>
    <w:pPr>
      <w:keepNext/>
      <w:tabs>
        <w:tab w:val="left" w:pos="4395"/>
      </w:tabs>
      <w:suppressAutoHyphens/>
      <w:spacing w:after="40"/>
      <w:jc w:val="center"/>
    </w:pPr>
    <w:rPr>
      <w:i/>
      <w:color w:val="00FF00"/>
      <w:spacing w:val="-2"/>
      <w:w w:val="103"/>
      <w:sz w:val="26"/>
      <w:szCs w:val="26"/>
      <w:lang w:eastAsia="ar-SA"/>
    </w:rPr>
  </w:style>
  <w:style w:type="character" w:customStyle="1" w:styleId="120">
    <w:name w:val="Знак Знак12"/>
    <w:basedOn w:val="a0"/>
    <w:rsid w:val="00E1519B"/>
    <w:rPr>
      <w:sz w:val="24"/>
      <w:szCs w:val="24"/>
    </w:rPr>
  </w:style>
  <w:style w:type="paragraph" w:styleId="34">
    <w:name w:val="Body Text Indent 3"/>
    <w:basedOn w:val="a"/>
    <w:link w:val="35"/>
    <w:rsid w:val="00E1519B"/>
    <w:pPr>
      <w:spacing w:after="120"/>
      <w:ind w:left="283"/>
    </w:pPr>
    <w:rPr>
      <w:sz w:val="16"/>
      <w:szCs w:val="16"/>
    </w:rPr>
  </w:style>
  <w:style w:type="character" w:customStyle="1" w:styleId="35">
    <w:name w:val="Основной текст с отступом 3 Знак"/>
    <w:basedOn w:val="a0"/>
    <w:link w:val="34"/>
    <w:rsid w:val="00E1519B"/>
    <w:rPr>
      <w:sz w:val="16"/>
      <w:szCs w:val="16"/>
      <w:lang w:val="ru-RU" w:eastAsia="ru-RU" w:bidi="ar-SA"/>
    </w:rPr>
  </w:style>
  <w:style w:type="character" w:customStyle="1" w:styleId="110">
    <w:name w:val="Знак Знак11"/>
    <w:basedOn w:val="a0"/>
    <w:rsid w:val="0010291F"/>
    <w:rPr>
      <w:sz w:val="16"/>
      <w:szCs w:val="16"/>
    </w:rPr>
  </w:style>
  <w:style w:type="paragraph" w:customStyle="1" w:styleId="5">
    <w:name w:val="Красная строка5"/>
    <w:basedOn w:val="a"/>
    <w:rsid w:val="00565C25"/>
    <w:pPr>
      <w:widowControl w:val="0"/>
      <w:suppressAutoHyphens/>
      <w:spacing w:after="120"/>
      <w:ind w:firstLine="210"/>
    </w:pPr>
    <w:rPr>
      <w:rFonts w:eastAsia="Lucida Sans Unicode"/>
      <w:kern w:val="1"/>
    </w:rPr>
  </w:style>
  <w:style w:type="paragraph" w:customStyle="1" w:styleId="Char">
    <w:name w:val="Char"/>
    <w:basedOn w:val="a"/>
    <w:rsid w:val="00565C25"/>
    <w:pPr>
      <w:keepLines/>
      <w:spacing w:after="160" w:line="240" w:lineRule="exact"/>
    </w:pPr>
    <w:rPr>
      <w:rFonts w:ascii="Verdana" w:eastAsia="MS Mincho" w:hAnsi="Verdana" w:cs="Franklin Gothic Book"/>
      <w:sz w:val="20"/>
      <w:szCs w:val="20"/>
      <w:lang w:val="en-US" w:eastAsia="en-US"/>
    </w:rPr>
  </w:style>
  <w:style w:type="character" w:styleId="af5">
    <w:name w:val="Emphasis"/>
    <w:basedOn w:val="a0"/>
    <w:qFormat/>
    <w:rsid w:val="00391B96"/>
    <w:rPr>
      <w:i/>
      <w:iCs/>
    </w:rPr>
  </w:style>
  <w:style w:type="paragraph" w:customStyle="1" w:styleId="T3">
    <w:name w:val="T3"/>
    <w:basedOn w:val="23"/>
    <w:autoRedefine/>
    <w:rsid w:val="00C66E98"/>
    <w:pPr>
      <w:keepNext/>
      <w:tabs>
        <w:tab w:val="left" w:pos="-1800"/>
        <w:tab w:val="left" w:pos="567"/>
      </w:tabs>
      <w:spacing w:before="180" w:after="60" w:line="288" w:lineRule="auto"/>
      <w:ind w:left="0"/>
    </w:pPr>
    <w:rPr>
      <w:b/>
      <w:i/>
      <w:sz w:val="26"/>
      <w:szCs w:val="26"/>
    </w:rPr>
  </w:style>
  <w:style w:type="paragraph" w:styleId="23">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
    <w:link w:val="24"/>
    <w:uiPriority w:val="99"/>
    <w:rsid w:val="00B62CAF"/>
    <w:pPr>
      <w:spacing w:after="120" w:line="480" w:lineRule="auto"/>
      <w:ind w:left="283"/>
    </w:pPr>
  </w:style>
  <w:style w:type="paragraph" w:styleId="af6">
    <w:name w:val="Normal (Web)"/>
    <w:aliases w:val="Обычный (Web), Знак Знак22,Знак Знак22,Обычный (веб)3"/>
    <w:basedOn w:val="a"/>
    <w:uiPriority w:val="99"/>
    <w:qFormat/>
    <w:rsid w:val="000E21DC"/>
    <w:pPr>
      <w:spacing w:before="100" w:beforeAutospacing="1" w:after="100" w:afterAutospacing="1"/>
    </w:pPr>
  </w:style>
  <w:style w:type="paragraph" w:styleId="af7">
    <w:name w:val="Balloon Text"/>
    <w:basedOn w:val="a"/>
    <w:link w:val="af8"/>
    <w:rsid w:val="0010686B"/>
    <w:rPr>
      <w:rFonts w:ascii="Tahoma" w:hAnsi="Tahoma" w:cs="Tahoma"/>
      <w:sz w:val="16"/>
      <w:szCs w:val="16"/>
    </w:rPr>
  </w:style>
  <w:style w:type="character" w:customStyle="1" w:styleId="af8">
    <w:name w:val="Текст выноски Знак"/>
    <w:basedOn w:val="a0"/>
    <w:link w:val="af7"/>
    <w:rsid w:val="0010686B"/>
    <w:rPr>
      <w:rFonts w:ascii="Tahoma" w:hAnsi="Tahoma" w:cs="Tahoma"/>
      <w:sz w:val="16"/>
      <w:szCs w:val="16"/>
    </w:r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0"/>
    <w:link w:val="23"/>
    <w:uiPriority w:val="99"/>
    <w:locked/>
    <w:rsid w:val="0010686B"/>
    <w:rPr>
      <w:sz w:val="24"/>
      <w:szCs w:val="24"/>
    </w:rPr>
  </w:style>
  <w:style w:type="paragraph" w:customStyle="1" w:styleId="15">
    <w:name w:val="УРОВЕНЬ 1"/>
    <w:basedOn w:val="af4"/>
    <w:link w:val="16"/>
    <w:qFormat/>
    <w:rsid w:val="0010686B"/>
    <w:pPr>
      <w:suppressAutoHyphens/>
      <w:spacing w:line="360" w:lineRule="auto"/>
      <w:ind w:left="1429" w:hanging="360"/>
      <w:jc w:val="both"/>
    </w:pPr>
    <w:rPr>
      <w:rFonts w:eastAsia="Calibri"/>
      <w:kern w:val="2"/>
      <w:lang w:eastAsia="en-US"/>
    </w:rPr>
  </w:style>
  <w:style w:type="character" w:customStyle="1" w:styleId="16">
    <w:name w:val="УРОВЕНЬ 1 Знак"/>
    <w:basedOn w:val="a0"/>
    <w:link w:val="15"/>
    <w:rsid w:val="0010686B"/>
    <w:rPr>
      <w:rFonts w:eastAsia="Calibri"/>
      <w:kern w:val="2"/>
      <w:sz w:val="24"/>
      <w:szCs w:val="24"/>
      <w:lang w:eastAsia="en-US"/>
    </w:rPr>
  </w:style>
  <w:style w:type="character" w:customStyle="1" w:styleId="nobr">
    <w:name w:val="nobr"/>
    <w:basedOn w:val="a0"/>
    <w:rsid w:val="00B22BBE"/>
  </w:style>
  <w:style w:type="paragraph" w:customStyle="1" w:styleId="formattext">
    <w:name w:val="formattext"/>
    <w:basedOn w:val="a"/>
    <w:rsid w:val="00333F09"/>
    <w:pPr>
      <w:spacing w:before="100" w:beforeAutospacing="1" w:after="100" w:afterAutospacing="1"/>
    </w:pPr>
  </w:style>
  <w:style w:type="character" w:styleId="af9">
    <w:name w:val="annotation reference"/>
    <w:basedOn w:val="a0"/>
    <w:rsid w:val="005C7BE4"/>
    <w:rPr>
      <w:sz w:val="16"/>
      <w:szCs w:val="16"/>
    </w:rPr>
  </w:style>
  <w:style w:type="paragraph" w:styleId="afa">
    <w:name w:val="annotation text"/>
    <w:basedOn w:val="a"/>
    <w:link w:val="afb"/>
    <w:rsid w:val="005C7BE4"/>
    <w:rPr>
      <w:sz w:val="20"/>
      <w:szCs w:val="20"/>
    </w:rPr>
  </w:style>
  <w:style w:type="character" w:customStyle="1" w:styleId="afb">
    <w:name w:val="Текст примечания Знак"/>
    <w:basedOn w:val="a0"/>
    <w:link w:val="afa"/>
    <w:rsid w:val="005C7BE4"/>
  </w:style>
  <w:style w:type="paragraph" w:styleId="afc">
    <w:name w:val="annotation subject"/>
    <w:basedOn w:val="afa"/>
    <w:next w:val="afa"/>
    <w:link w:val="afd"/>
    <w:rsid w:val="005C7BE4"/>
    <w:rPr>
      <w:b/>
      <w:bCs/>
    </w:rPr>
  </w:style>
  <w:style w:type="character" w:customStyle="1" w:styleId="afd">
    <w:name w:val="Тема примечания Знак"/>
    <w:basedOn w:val="afb"/>
    <w:link w:val="afc"/>
    <w:rsid w:val="005C7BE4"/>
    <w:rPr>
      <w:b/>
      <w:bCs/>
    </w:rPr>
  </w:style>
  <w:style w:type="paragraph" w:styleId="afe">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f"/>
    <w:qFormat/>
    <w:rsid w:val="00C82441"/>
    <w:pPr>
      <w:jc w:val="both"/>
    </w:pPr>
    <w:rPr>
      <w:b/>
      <w:bCs/>
      <w:color w:val="4F81BD"/>
      <w:kern w:val="2"/>
      <w:sz w:val="18"/>
      <w:szCs w:val="18"/>
      <w:lang w:eastAsia="en-US"/>
    </w:rPr>
  </w:style>
  <w:style w:type="paragraph" w:customStyle="1" w:styleId="25">
    <w:name w:val="Абзац списка2"/>
    <w:basedOn w:val="a"/>
    <w:rsid w:val="00C82441"/>
    <w:pPr>
      <w:spacing w:line="360" w:lineRule="auto"/>
      <w:ind w:left="720"/>
      <w:jc w:val="both"/>
    </w:pPr>
    <w:rPr>
      <w:kern w:val="2"/>
      <w:lang w:eastAsia="en-US"/>
    </w:rPr>
  </w:style>
  <w:style w:type="character" w:customStyle="1" w:styleId="aff">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e"/>
    <w:locked/>
    <w:rsid w:val="00C82441"/>
    <w:rPr>
      <w:b/>
      <w:bCs/>
      <w:color w:val="4F81BD"/>
      <w:kern w:val="2"/>
      <w:sz w:val="18"/>
      <w:szCs w:val="18"/>
      <w:lang w:eastAsia="en-US"/>
    </w:rPr>
  </w:style>
</w:styles>
</file>

<file path=word/webSettings.xml><?xml version="1.0" encoding="utf-8"?>
<w:webSettings xmlns:r="http://schemas.openxmlformats.org/officeDocument/2006/relationships" xmlns:w="http://schemas.openxmlformats.org/wordprocessingml/2006/main">
  <w:divs>
    <w:div w:id="154688246">
      <w:bodyDiv w:val="1"/>
      <w:marLeft w:val="0"/>
      <w:marRight w:val="0"/>
      <w:marTop w:val="0"/>
      <w:marBottom w:val="0"/>
      <w:divBdr>
        <w:top w:val="none" w:sz="0" w:space="0" w:color="auto"/>
        <w:left w:val="none" w:sz="0" w:space="0" w:color="auto"/>
        <w:bottom w:val="none" w:sz="0" w:space="0" w:color="auto"/>
        <w:right w:val="none" w:sz="0" w:space="0" w:color="auto"/>
      </w:divBdr>
    </w:div>
    <w:div w:id="213739984">
      <w:bodyDiv w:val="1"/>
      <w:marLeft w:val="0"/>
      <w:marRight w:val="0"/>
      <w:marTop w:val="0"/>
      <w:marBottom w:val="0"/>
      <w:divBdr>
        <w:top w:val="none" w:sz="0" w:space="0" w:color="auto"/>
        <w:left w:val="none" w:sz="0" w:space="0" w:color="auto"/>
        <w:bottom w:val="none" w:sz="0" w:space="0" w:color="auto"/>
        <w:right w:val="none" w:sz="0" w:space="0" w:color="auto"/>
      </w:divBdr>
    </w:div>
    <w:div w:id="344286628">
      <w:bodyDiv w:val="1"/>
      <w:marLeft w:val="0"/>
      <w:marRight w:val="0"/>
      <w:marTop w:val="0"/>
      <w:marBottom w:val="0"/>
      <w:divBdr>
        <w:top w:val="none" w:sz="0" w:space="0" w:color="auto"/>
        <w:left w:val="none" w:sz="0" w:space="0" w:color="auto"/>
        <w:bottom w:val="none" w:sz="0" w:space="0" w:color="auto"/>
        <w:right w:val="none" w:sz="0" w:space="0" w:color="auto"/>
      </w:divBdr>
    </w:div>
    <w:div w:id="458957123">
      <w:bodyDiv w:val="1"/>
      <w:marLeft w:val="0"/>
      <w:marRight w:val="0"/>
      <w:marTop w:val="0"/>
      <w:marBottom w:val="0"/>
      <w:divBdr>
        <w:top w:val="none" w:sz="0" w:space="0" w:color="auto"/>
        <w:left w:val="none" w:sz="0" w:space="0" w:color="auto"/>
        <w:bottom w:val="none" w:sz="0" w:space="0" w:color="auto"/>
        <w:right w:val="none" w:sz="0" w:space="0" w:color="auto"/>
      </w:divBdr>
    </w:div>
    <w:div w:id="835263659">
      <w:bodyDiv w:val="1"/>
      <w:marLeft w:val="0"/>
      <w:marRight w:val="0"/>
      <w:marTop w:val="0"/>
      <w:marBottom w:val="0"/>
      <w:divBdr>
        <w:top w:val="none" w:sz="0" w:space="0" w:color="auto"/>
        <w:left w:val="none" w:sz="0" w:space="0" w:color="auto"/>
        <w:bottom w:val="none" w:sz="0" w:space="0" w:color="auto"/>
        <w:right w:val="none" w:sz="0" w:space="0" w:color="auto"/>
      </w:divBdr>
    </w:div>
    <w:div w:id="866603163">
      <w:bodyDiv w:val="1"/>
      <w:marLeft w:val="0"/>
      <w:marRight w:val="0"/>
      <w:marTop w:val="0"/>
      <w:marBottom w:val="0"/>
      <w:divBdr>
        <w:top w:val="none" w:sz="0" w:space="0" w:color="auto"/>
        <w:left w:val="none" w:sz="0" w:space="0" w:color="auto"/>
        <w:bottom w:val="none" w:sz="0" w:space="0" w:color="auto"/>
        <w:right w:val="none" w:sz="0" w:space="0" w:color="auto"/>
      </w:divBdr>
    </w:div>
    <w:div w:id="1171026806">
      <w:bodyDiv w:val="1"/>
      <w:marLeft w:val="0"/>
      <w:marRight w:val="0"/>
      <w:marTop w:val="0"/>
      <w:marBottom w:val="0"/>
      <w:divBdr>
        <w:top w:val="none" w:sz="0" w:space="0" w:color="auto"/>
        <w:left w:val="none" w:sz="0" w:space="0" w:color="auto"/>
        <w:bottom w:val="none" w:sz="0" w:space="0" w:color="auto"/>
        <w:right w:val="none" w:sz="0" w:space="0" w:color="auto"/>
      </w:divBdr>
    </w:div>
    <w:div w:id="1678120259">
      <w:bodyDiv w:val="1"/>
      <w:marLeft w:val="0"/>
      <w:marRight w:val="0"/>
      <w:marTop w:val="0"/>
      <w:marBottom w:val="0"/>
      <w:divBdr>
        <w:top w:val="none" w:sz="0" w:space="0" w:color="auto"/>
        <w:left w:val="none" w:sz="0" w:space="0" w:color="auto"/>
        <w:bottom w:val="none" w:sz="0" w:space="0" w:color="auto"/>
        <w:right w:val="none" w:sz="0" w:space="0" w:color="auto"/>
      </w:divBdr>
    </w:div>
    <w:div w:id="1737587096">
      <w:bodyDiv w:val="1"/>
      <w:marLeft w:val="0"/>
      <w:marRight w:val="0"/>
      <w:marTop w:val="0"/>
      <w:marBottom w:val="0"/>
      <w:divBdr>
        <w:top w:val="none" w:sz="0" w:space="0" w:color="auto"/>
        <w:left w:val="none" w:sz="0" w:space="0" w:color="auto"/>
        <w:bottom w:val="none" w:sz="0" w:space="0" w:color="auto"/>
        <w:right w:val="none" w:sz="0" w:space="0" w:color="auto"/>
      </w:divBdr>
    </w:div>
    <w:div w:id="1926525021">
      <w:bodyDiv w:val="1"/>
      <w:marLeft w:val="0"/>
      <w:marRight w:val="0"/>
      <w:marTop w:val="0"/>
      <w:marBottom w:val="0"/>
      <w:divBdr>
        <w:top w:val="none" w:sz="0" w:space="0" w:color="auto"/>
        <w:left w:val="none" w:sz="0" w:space="0" w:color="auto"/>
        <w:bottom w:val="none" w:sz="0" w:space="0" w:color="auto"/>
        <w:right w:val="none" w:sz="0" w:space="0" w:color="auto"/>
      </w:divBdr>
    </w:div>
    <w:div w:id="2032105062">
      <w:bodyDiv w:val="1"/>
      <w:marLeft w:val="0"/>
      <w:marRight w:val="0"/>
      <w:marTop w:val="0"/>
      <w:marBottom w:val="0"/>
      <w:divBdr>
        <w:top w:val="none" w:sz="0" w:space="0" w:color="auto"/>
        <w:left w:val="none" w:sz="0" w:space="0" w:color="auto"/>
        <w:bottom w:val="none" w:sz="0" w:space="0" w:color="auto"/>
        <w:right w:val="none" w:sz="0" w:space="0" w:color="auto"/>
      </w:divBdr>
    </w:div>
    <w:div w:id="20828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ru.wikipedia.org/wiki/%D0%A1%D0%B0%D1%80%D0%B0%D1%82%D0%BE%D0%B2"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ru.wikipedia.org/wiki/%D0%95%D0%B2%D1%80%D0%BE%D0%BF%D0%B0"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ru.wikipedia.org/wiki/%D0%A0%D0%BE%D0%B2%D0%BD%D0%BE%D0%B5_(%D0%A1%D0%B0%D1%80%D0%B0%D1%82%D0%BE%D0%B2%D1%81%D0%BA%D0%B0%D1%8F_%D0%BE%D0%B1%D0%BB%D0%B0%D1%81%D1%82%D1%8C)"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u.wikipedia.org/wiki/%D0%A1%D0%B0%D1%80%D0%B0%D1%82%D0%BE%D0%B2" TargetMode="External"/><Relationship Id="rId20" Type="http://schemas.openxmlformats.org/officeDocument/2006/relationships/hyperlink" Target="https://ru.wikipedia.org/wiki/%D0%A1%D0%B0%D1%80%D0%B0%D1%82%D0%BE%D0%B2"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ru.wikipedia.org/wiki/%D0%9F%D0%B5%D1%80%D0%B5%D1%81%D0%BB%D0%B5%D0%B3%D0%B8%D0%BD%D1%81%D0%BA%D0%B0%D1%8F_%D0%B2%D0%BE%D0%BB%D0%BE%D1%81%D1%82%D1%8C" TargetMode="External"/><Relationship Id="rId5" Type="http://schemas.openxmlformats.org/officeDocument/2006/relationships/footnotes" Target="footnotes.xml"/><Relationship Id="rId15" Type="http://schemas.openxmlformats.org/officeDocument/2006/relationships/hyperlink" Target="https://ru.wikipedia.org/wiki/%D0%A0%D0%BE%D0%B2%D0%BD%D0%BE%D0%B5_(%D0%A1%D0%B0%D1%80%D0%B0%D1%82%D0%BE%D0%B2%D1%81%D0%BA%D0%B0%D1%8F_%D0%BE%D0%B1%D0%BB%D0%B0%D1%81%D1%82%D1%8C)" TargetMode="External"/><Relationship Id="rId23" Type="http://schemas.openxmlformats.org/officeDocument/2006/relationships/hyperlink" Target="https://ru.wikipedia.org/wiki/%D0%9A%D1%83%D0%BD%D1%8C%D0%B8%D0%BD%D1%81%D0%BA%D0%B8%D0%B9_%D1%80%D0%B0%D0%B9%D0%BE%D0%BD"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u.wikipedia.org/wiki/%D0%A0%D0%BE%D0%B2%D0%BD%D0%BE%D0%B5_(%D0%A1%D0%B0%D1%80%D0%B0%D1%82%D0%BE%D0%B2%D1%81%D0%BA%D0%B0%D1%8F_%D0%BE%D0%B1%D0%BB%D0%B0%D1%81%D1%82%D1%8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yperlink" Target="https://ru.wikipedia.org/wiki/%D0%A3%D1%81%D0%B2%D1%8F%D1%82%D1%81%D0%BA%D0%B8%D0%B9_%D1%80%D0%B0%D0%B9%D0%BE%D0%B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36</Pages>
  <Words>10787</Words>
  <Characters>61490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urgc</Company>
  <LinksUpToDate>false</LinksUpToDate>
  <CharactersWithSpaces>72133</CharactersWithSpaces>
  <SharedDoc>false</SharedDoc>
  <HLinks>
    <vt:vector size="168" baseType="variant">
      <vt:variant>
        <vt:i4>1114171</vt:i4>
      </vt:variant>
      <vt:variant>
        <vt:i4>143</vt:i4>
      </vt:variant>
      <vt:variant>
        <vt:i4>0</vt:i4>
      </vt:variant>
      <vt:variant>
        <vt:i4>5</vt:i4>
      </vt:variant>
      <vt:variant>
        <vt:lpwstr/>
      </vt:variant>
      <vt:variant>
        <vt:lpwstr>_Toc221083076</vt:lpwstr>
      </vt:variant>
      <vt:variant>
        <vt:i4>1114171</vt:i4>
      </vt:variant>
      <vt:variant>
        <vt:i4>140</vt:i4>
      </vt:variant>
      <vt:variant>
        <vt:i4>0</vt:i4>
      </vt:variant>
      <vt:variant>
        <vt:i4>5</vt:i4>
      </vt:variant>
      <vt:variant>
        <vt:lpwstr/>
      </vt:variant>
      <vt:variant>
        <vt:lpwstr>_Toc221083076</vt:lpwstr>
      </vt:variant>
      <vt:variant>
        <vt:i4>1114171</vt:i4>
      </vt:variant>
      <vt:variant>
        <vt:i4>137</vt:i4>
      </vt:variant>
      <vt:variant>
        <vt:i4>0</vt:i4>
      </vt:variant>
      <vt:variant>
        <vt:i4>5</vt:i4>
      </vt:variant>
      <vt:variant>
        <vt:lpwstr/>
      </vt:variant>
      <vt:variant>
        <vt:lpwstr>_Toc221083076</vt:lpwstr>
      </vt:variant>
      <vt:variant>
        <vt:i4>1114171</vt:i4>
      </vt:variant>
      <vt:variant>
        <vt:i4>134</vt:i4>
      </vt:variant>
      <vt:variant>
        <vt:i4>0</vt:i4>
      </vt:variant>
      <vt:variant>
        <vt:i4>5</vt:i4>
      </vt:variant>
      <vt:variant>
        <vt:lpwstr/>
      </vt:variant>
      <vt:variant>
        <vt:lpwstr>_Toc221083076</vt:lpwstr>
      </vt:variant>
      <vt:variant>
        <vt:i4>1114171</vt:i4>
      </vt:variant>
      <vt:variant>
        <vt:i4>131</vt:i4>
      </vt:variant>
      <vt:variant>
        <vt:i4>0</vt:i4>
      </vt:variant>
      <vt:variant>
        <vt:i4>5</vt:i4>
      </vt:variant>
      <vt:variant>
        <vt:lpwstr/>
      </vt:variant>
      <vt:variant>
        <vt:lpwstr>_Toc221083075</vt:lpwstr>
      </vt:variant>
      <vt:variant>
        <vt:i4>1114171</vt:i4>
      </vt:variant>
      <vt:variant>
        <vt:i4>128</vt:i4>
      </vt:variant>
      <vt:variant>
        <vt:i4>0</vt:i4>
      </vt:variant>
      <vt:variant>
        <vt:i4>5</vt:i4>
      </vt:variant>
      <vt:variant>
        <vt:lpwstr/>
      </vt:variant>
      <vt:variant>
        <vt:lpwstr>_Toc221083073</vt:lpwstr>
      </vt:variant>
      <vt:variant>
        <vt:i4>1114171</vt:i4>
      </vt:variant>
      <vt:variant>
        <vt:i4>125</vt:i4>
      </vt:variant>
      <vt:variant>
        <vt:i4>0</vt:i4>
      </vt:variant>
      <vt:variant>
        <vt:i4>5</vt:i4>
      </vt:variant>
      <vt:variant>
        <vt:lpwstr/>
      </vt:variant>
      <vt:variant>
        <vt:lpwstr>_Toc221083071</vt:lpwstr>
      </vt:variant>
      <vt:variant>
        <vt:i4>1114171</vt:i4>
      </vt:variant>
      <vt:variant>
        <vt:i4>122</vt:i4>
      </vt:variant>
      <vt:variant>
        <vt:i4>0</vt:i4>
      </vt:variant>
      <vt:variant>
        <vt:i4>5</vt:i4>
      </vt:variant>
      <vt:variant>
        <vt:lpwstr/>
      </vt:variant>
      <vt:variant>
        <vt:lpwstr>_Toc221083070</vt:lpwstr>
      </vt:variant>
      <vt:variant>
        <vt:i4>1048635</vt:i4>
      </vt:variant>
      <vt:variant>
        <vt:i4>119</vt:i4>
      </vt:variant>
      <vt:variant>
        <vt:i4>0</vt:i4>
      </vt:variant>
      <vt:variant>
        <vt:i4>5</vt:i4>
      </vt:variant>
      <vt:variant>
        <vt:lpwstr/>
      </vt:variant>
      <vt:variant>
        <vt:lpwstr>_Toc221083069</vt:lpwstr>
      </vt:variant>
      <vt:variant>
        <vt:i4>1048635</vt:i4>
      </vt:variant>
      <vt:variant>
        <vt:i4>116</vt:i4>
      </vt:variant>
      <vt:variant>
        <vt:i4>0</vt:i4>
      </vt:variant>
      <vt:variant>
        <vt:i4>5</vt:i4>
      </vt:variant>
      <vt:variant>
        <vt:lpwstr/>
      </vt:variant>
      <vt:variant>
        <vt:lpwstr>_Toc221083068</vt:lpwstr>
      </vt:variant>
      <vt:variant>
        <vt:i4>2424847</vt:i4>
      </vt:variant>
      <vt:variant>
        <vt:i4>107</vt:i4>
      </vt:variant>
      <vt:variant>
        <vt:i4>0</vt:i4>
      </vt:variant>
      <vt:variant>
        <vt:i4>5</vt:i4>
      </vt:variant>
      <vt:variant>
        <vt:lpwstr/>
      </vt:variant>
      <vt:variant>
        <vt:lpwstr>_Toc1982698</vt:lpwstr>
      </vt:variant>
      <vt:variant>
        <vt:i4>2424847</vt:i4>
      </vt:variant>
      <vt:variant>
        <vt:i4>101</vt:i4>
      </vt:variant>
      <vt:variant>
        <vt:i4>0</vt:i4>
      </vt:variant>
      <vt:variant>
        <vt:i4>5</vt:i4>
      </vt:variant>
      <vt:variant>
        <vt:lpwstr/>
      </vt:variant>
      <vt:variant>
        <vt:lpwstr>_Toc1982697</vt:lpwstr>
      </vt:variant>
      <vt:variant>
        <vt:i4>2424847</vt:i4>
      </vt:variant>
      <vt:variant>
        <vt:i4>95</vt:i4>
      </vt:variant>
      <vt:variant>
        <vt:i4>0</vt:i4>
      </vt:variant>
      <vt:variant>
        <vt:i4>5</vt:i4>
      </vt:variant>
      <vt:variant>
        <vt:lpwstr/>
      </vt:variant>
      <vt:variant>
        <vt:lpwstr>_Toc1982696</vt:lpwstr>
      </vt:variant>
      <vt:variant>
        <vt:i4>2424847</vt:i4>
      </vt:variant>
      <vt:variant>
        <vt:i4>89</vt:i4>
      </vt:variant>
      <vt:variant>
        <vt:i4>0</vt:i4>
      </vt:variant>
      <vt:variant>
        <vt:i4>5</vt:i4>
      </vt:variant>
      <vt:variant>
        <vt:lpwstr/>
      </vt:variant>
      <vt:variant>
        <vt:lpwstr>_Toc1982695</vt:lpwstr>
      </vt:variant>
      <vt:variant>
        <vt:i4>2424847</vt:i4>
      </vt:variant>
      <vt:variant>
        <vt:i4>83</vt:i4>
      </vt:variant>
      <vt:variant>
        <vt:i4>0</vt:i4>
      </vt:variant>
      <vt:variant>
        <vt:i4>5</vt:i4>
      </vt:variant>
      <vt:variant>
        <vt:lpwstr/>
      </vt:variant>
      <vt:variant>
        <vt:lpwstr>_Toc1982694</vt:lpwstr>
      </vt:variant>
      <vt:variant>
        <vt:i4>2424847</vt:i4>
      </vt:variant>
      <vt:variant>
        <vt:i4>77</vt:i4>
      </vt:variant>
      <vt:variant>
        <vt:i4>0</vt:i4>
      </vt:variant>
      <vt:variant>
        <vt:i4>5</vt:i4>
      </vt:variant>
      <vt:variant>
        <vt:lpwstr/>
      </vt:variant>
      <vt:variant>
        <vt:lpwstr>_Toc1982693</vt:lpwstr>
      </vt:variant>
      <vt:variant>
        <vt:i4>2424847</vt:i4>
      </vt:variant>
      <vt:variant>
        <vt:i4>71</vt:i4>
      </vt:variant>
      <vt:variant>
        <vt:i4>0</vt:i4>
      </vt:variant>
      <vt:variant>
        <vt:i4>5</vt:i4>
      </vt:variant>
      <vt:variant>
        <vt:lpwstr/>
      </vt:variant>
      <vt:variant>
        <vt:lpwstr>_Toc1982692</vt:lpwstr>
      </vt:variant>
      <vt:variant>
        <vt:i4>2424847</vt:i4>
      </vt:variant>
      <vt:variant>
        <vt:i4>65</vt:i4>
      </vt:variant>
      <vt:variant>
        <vt:i4>0</vt:i4>
      </vt:variant>
      <vt:variant>
        <vt:i4>5</vt:i4>
      </vt:variant>
      <vt:variant>
        <vt:lpwstr/>
      </vt:variant>
      <vt:variant>
        <vt:lpwstr>_Toc1982691</vt:lpwstr>
      </vt:variant>
      <vt:variant>
        <vt:i4>2424847</vt:i4>
      </vt:variant>
      <vt:variant>
        <vt:i4>59</vt:i4>
      </vt:variant>
      <vt:variant>
        <vt:i4>0</vt:i4>
      </vt:variant>
      <vt:variant>
        <vt:i4>5</vt:i4>
      </vt:variant>
      <vt:variant>
        <vt:lpwstr/>
      </vt:variant>
      <vt:variant>
        <vt:lpwstr>_Toc1982690</vt:lpwstr>
      </vt:variant>
      <vt:variant>
        <vt:i4>2359311</vt:i4>
      </vt:variant>
      <vt:variant>
        <vt:i4>53</vt:i4>
      </vt:variant>
      <vt:variant>
        <vt:i4>0</vt:i4>
      </vt:variant>
      <vt:variant>
        <vt:i4>5</vt:i4>
      </vt:variant>
      <vt:variant>
        <vt:lpwstr/>
      </vt:variant>
      <vt:variant>
        <vt:lpwstr>_Toc1982689</vt:lpwstr>
      </vt:variant>
      <vt:variant>
        <vt:i4>2359311</vt:i4>
      </vt:variant>
      <vt:variant>
        <vt:i4>47</vt:i4>
      </vt:variant>
      <vt:variant>
        <vt:i4>0</vt:i4>
      </vt:variant>
      <vt:variant>
        <vt:i4>5</vt:i4>
      </vt:variant>
      <vt:variant>
        <vt:lpwstr/>
      </vt:variant>
      <vt:variant>
        <vt:lpwstr>_Toc1982688</vt:lpwstr>
      </vt:variant>
      <vt:variant>
        <vt:i4>2359311</vt:i4>
      </vt:variant>
      <vt:variant>
        <vt:i4>41</vt:i4>
      </vt:variant>
      <vt:variant>
        <vt:i4>0</vt:i4>
      </vt:variant>
      <vt:variant>
        <vt:i4>5</vt:i4>
      </vt:variant>
      <vt:variant>
        <vt:lpwstr/>
      </vt:variant>
      <vt:variant>
        <vt:lpwstr>_Toc1982687</vt:lpwstr>
      </vt:variant>
      <vt:variant>
        <vt:i4>2359311</vt:i4>
      </vt:variant>
      <vt:variant>
        <vt:i4>35</vt:i4>
      </vt:variant>
      <vt:variant>
        <vt:i4>0</vt:i4>
      </vt:variant>
      <vt:variant>
        <vt:i4>5</vt:i4>
      </vt:variant>
      <vt:variant>
        <vt:lpwstr/>
      </vt:variant>
      <vt:variant>
        <vt:lpwstr>_Toc1982686</vt:lpwstr>
      </vt:variant>
      <vt:variant>
        <vt:i4>2359311</vt:i4>
      </vt:variant>
      <vt:variant>
        <vt:i4>29</vt:i4>
      </vt:variant>
      <vt:variant>
        <vt:i4>0</vt:i4>
      </vt:variant>
      <vt:variant>
        <vt:i4>5</vt:i4>
      </vt:variant>
      <vt:variant>
        <vt:lpwstr/>
      </vt:variant>
      <vt:variant>
        <vt:lpwstr>_Toc1982685</vt:lpwstr>
      </vt:variant>
      <vt:variant>
        <vt:i4>2359311</vt:i4>
      </vt:variant>
      <vt:variant>
        <vt:i4>23</vt:i4>
      </vt:variant>
      <vt:variant>
        <vt:i4>0</vt:i4>
      </vt:variant>
      <vt:variant>
        <vt:i4>5</vt:i4>
      </vt:variant>
      <vt:variant>
        <vt:lpwstr/>
      </vt:variant>
      <vt:variant>
        <vt:lpwstr>_Toc1982684</vt:lpwstr>
      </vt:variant>
      <vt:variant>
        <vt:i4>2359311</vt:i4>
      </vt:variant>
      <vt:variant>
        <vt:i4>17</vt:i4>
      </vt:variant>
      <vt:variant>
        <vt:i4>0</vt:i4>
      </vt:variant>
      <vt:variant>
        <vt:i4>5</vt:i4>
      </vt:variant>
      <vt:variant>
        <vt:lpwstr/>
      </vt:variant>
      <vt:variant>
        <vt:lpwstr>_Toc1982683</vt:lpwstr>
      </vt:variant>
      <vt:variant>
        <vt:i4>2359311</vt:i4>
      </vt:variant>
      <vt:variant>
        <vt:i4>11</vt:i4>
      </vt:variant>
      <vt:variant>
        <vt:i4>0</vt:i4>
      </vt:variant>
      <vt:variant>
        <vt:i4>5</vt:i4>
      </vt:variant>
      <vt:variant>
        <vt:lpwstr/>
      </vt:variant>
      <vt:variant>
        <vt:lpwstr>_Toc1982682</vt:lpwstr>
      </vt:variant>
      <vt:variant>
        <vt:i4>2359311</vt:i4>
      </vt:variant>
      <vt:variant>
        <vt:i4>5</vt:i4>
      </vt:variant>
      <vt:variant>
        <vt:i4>0</vt:i4>
      </vt:variant>
      <vt:variant>
        <vt:i4>5</vt:i4>
      </vt:variant>
      <vt:variant>
        <vt:lpwstr/>
      </vt:variant>
      <vt:variant>
        <vt:lpwstr>_Toc1982681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Administrator</dc:creator>
  <cp:lastModifiedBy>User_4</cp:lastModifiedBy>
  <cp:revision>12</cp:revision>
  <cp:lastPrinted>2012-11-06T06:16:00Z</cp:lastPrinted>
  <dcterms:created xsi:type="dcterms:W3CDTF">2019-06-09T10:48:00Z</dcterms:created>
  <dcterms:modified xsi:type="dcterms:W3CDTF">2019-07-23T10:36:00Z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538773761</vt:i4>
  </property>
</Properties>
</file>